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120163" w:rsidRDefault="00003AC3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……………….…………………… </w:t>
            </w:r>
            <w:r w:rsidRPr="000D5E6B">
              <w:rPr>
                <w:sz w:val="22"/>
                <w:szCs w:val="22"/>
              </w:rPr>
              <w:t>prov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854F0E" w:rsidRDefault="002B37A0" w:rsidP="00611C97">
      <w:pPr>
        <w:ind w:left="-284"/>
        <w:jc w:val="both"/>
        <w:rPr>
          <w:b/>
          <w:iCs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 xml:space="preserve">ICA PER IL CONFERIMENTO DI N. 1 INCARICO QUINQUENNALE, RINNOVABILE, DI DIRETTORE DI STRUTTURA COMPLESSA, PER LA DIREZIONE </w:t>
      </w:r>
      <w:r w:rsidR="006936A0" w:rsidRPr="00387AD3">
        <w:rPr>
          <w:b/>
          <w:sz w:val="22"/>
          <w:szCs w:val="22"/>
        </w:rPr>
        <w:t xml:space="preserve">DELLA </w:t>
      </w:r>
      <w:r w:rsidR="005C505F">
        <w:rPr>
          <w:b/>
          <w:sz w:val="22"/>
          <w:szCs w:val="22"/>
        </w:rPr>
        <w:t xml:space="preserve">S.C. </w:t>
      </w:r>
      <w:r w:rsidR="005C505F" w:rsidRPr="005C505F">
        <w:rPr>
          <w:b/>
          <w:sz w:val="22"/>
          <w:szCs w:val="22"/>
        </w:rPr>
        <w:t>“RADIODIAGNOSTICA”, AFFERENTE AL DIPARTIMENTO DI AREA DIAGNOSTICA E DEI SERVIZI”, DELLA ASL N. 6 DEL MEDIO CAMPIDANO</w:t>
      </w:r>
      <w:r w:rsidR="00EE78B1" w:rsidRPr="00387AD3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lett. </w:t>
            </w:r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B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r w:rsidR="00DE0511" w:rsidRPr="00120163">
              <w:rPr>
                <w:sz w:val="22"/>
                <w:szCs w:val="22"/>
                <w:lang w:val="en-US"/>
              </w:rPr>
              <w:t xml:space="preserve">lett. </w:t>
            </w:r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lett.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lett.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E24ADB" w:rsidRDefault="00E24ADB" w:rsidP="00306033">
            <w:pPr>
              <w:rPr>
                <w:b/>
                <w:sz w:val="22"/>
                <w:szCs w:val="22"/>
              </w:rPr>
            </w:pPr>
          </w:p>
          <w:p w:rsidR="00E24ADB" w:rsidRDefault="00E24ADB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E24ADB" w:rsidRDefault="00E24ADB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lastRenderedPageBreak/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="00E24ADB">
              <w:rPr>
                <w:bCs/>
                <w:color w:val="000000"/>
                <w:sz w:val="22"/>
                <w:szCs w:val="22"/>
              </w:rPr>
              <w:t>,</w:t>
            </w:r>
            <w:r w:rsidR="00E24ADB" w:rsidRPr="00757161">
              <w:rPr>
                <w:bCs/>
                <w:color w:val="000000"/>
                <w:sz w:val="22"/>
                <w:szCs w:val="22"/>
              </w:rPr>
              <w:t xml:space="preserve"> precisando</w:t>
            </w:r>
            <w:r w:rsidR="00E24ADB" w:rsidRPr="00757161">
              <w:rPr>
                <w:sz w:val="22"/>
                <w:szCs w:val="22"/>
              </w:rPr>
              <w:t>, per ciascuna pubblicazione</w:t>
            </w:r>
            <w:r w:rsidR="00E24ADB">
              <w:rPr>
                <w:sz w:val="22"/>
                <w:szCs w:val="22"/>
              </w:rPr>
              <w:t>,</w:t>
            </w:r>
            <w:r w:rsidR="00E24ADB" w:rsidRPr="00757161">
              <w:rPr>
                <w:sz w:val="22"/>
                <w:szCs w:val="22"/>
              </w:rPr>
              <w:t xml:space="preserve"> anche il nome completo della rivista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E84367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 xml:space="preserve">cati sui siti internet aziendali </w:t>
      </w:r>
      <w:r w:rsidR="004B124B" w:rsidRPr="00E84367">
        <w:rPr>
          <w:bCs/>
          <w:sz w:val="22"/>
          <w:szCs w:val="22"/>
        </w:rPr>
        <w:t xml:space="preserve">dell’ARES e della ASL n. </w:t>
      </w:r>
      <w:r w:rsidR="00120163" w:rsidRPr="00E84367">
        <w:rPr>
          <w:bCs/>
          <w:sz w:val="22"/>
          <w:szCs w:val="22"/>
        </w:rPr>
        <w:t>6</w:t>
      </w:r>
      <w:r w:rsidR="004B124B" w:rsidRPr="00E84367">
        <w:rPr>
          <w:bCs/>
          <w:sz w:val="22"/>
          <w:szCs w:val="22"/>
        </w:rPr>
        <w:t xml:space="preserve"> </w:t>
      </w:r>
      <w:r w:rsidR="00120163" w:rsidRPr="00E84367">
        <w:rPr>
          <w:bCs/>
          <w:sz w:val="22"/>
          <w:szCs w:val="22"/>
        </w:rPr>
        <w:t>del Medio Campidano</w:t>
      </w:r>
      <w:r w:rsidR="001608C1" w:rsidRPr="00E84367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E84367">
        <w:rPr>
          <w:bCs/>
          <w:sz w:val="22"/>
          <w:szCs w:val="22"/>
        </w:rPr>
        <w:t>di essere stato informato, ai sensi del Regolamento (UE) n. 679/2016 e del D. Lgs. n. 196 del 30 giugno</w:t>
      </w:r>
      <w:r w:rsidRPr="000D5E6B">
        <w:rPr>
          <w:bCs/>
          <w:sz w:val="22"/>
          <w:szCs w:val="22"/>
        </w:rPr>
        <w:t xml:space="preserve"> 2003 e s</w:t>
      </w:r>
      <w:r w:rsidR="00093F20">
        <w:rPr>
          <w:bCs/>
          <w:sz w:val="22"/>
          <w:szCs w:val="22"/>
        </w:rPr>
        <w:t>s</w:t>
      </w:r>
      <w:r w:rsidRPr="000D5E6B">
        <w:rPr>
          <w:bCs/>
          <w:sz w:val="22"/>
          <w:szCs w:val="22"/>
        </w:rPr>
        <w:t>.m</w:t>
      </w:r>
      <w:r w:rsidR="00093F20">
        <w:rPr>
          <w:bCs/>
          <w:sz w:val="22"/>
          <w:szCs w:val="22"/>
        </w:rPr>
        <w:t>m</w:t>
      </w:r>
      <w:r w:rsidRPr="000D5E6B">
        <w:rPr>
          <w:bCs/>
          <w:sz w:val="22"/>
          <w:szCs w:val="22"/>
        </w:rPr>
        <w:t>.i</w:t>
      </w:r>
      <w:r w:rsidR="00093F20">
        <w:rPr>
          <w:bCs/>
          <w:sz w:val="22"/>
          <w:szCs w:val="22"/>
        </w:rPr>
        <w:t>i</w:t>
      </w:r>
      <w:r w:rsidRPr="000D5E6B">
        <w:rPr>
          <w:bCs/>
          <w:sz w:val="22"/>
          <w:szCs w:val="22"/>
        </w:rPr>
        <w:t>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</w:t>
      </w:r>
      <w:r w:rsidR="003838BA">
        <w:rPr>
          <w:b/>
          <w:sz w:val="22"/>
          <w:szCs w:val="22"/>
        </w:rPr>
        <w:t>la scelta</w:t>
      </w:r>
      <w:r w:rsidRPr="00590FA0">
        <w:rPr>
          <w:b/>
          <w:sz w:val="22"/>
          <w:szCs w:val="22"/>
        </w:rPr>
        <w:t xml:space="preserve"> in merito al rapporto esclusivo con il SSR, e di essere stato informato che </w:t>
      </w:r>
      <w:r w:rsidR="003838BA">
        <w:rPr>
          <w:b/>
          <w:sz w:val="22"/>
          <w:szCs w:val="22"/>
        </w:rPr>
        <w:t>la scelta del rapporto esclusivo</w:t>
      </w:r>
      <w:r w:rsidRPr="00590FA0">
        <w:rPr>
          <w:b/>
          <w:sz w:val="22"/>
          <w:szCs w:val="22"/>
        </w:rPr>
        <w:t xml:space="preserve"> sarà immodificabile per tutta la durata dell’incarico, con specifica sottoscrizione della clausola nel contratto individuale, come previsto dalle </w:t>
      </w:r>
      <w:r w:rsidR="00635BB0" w:rsidRPr="00635BB0">
        <w:rPr>
          <w:b/>
          <w:sz w:val="22"/>
          <w:szCs w:val="22"/>
        </w:rPr>
        <w:t>“</w:t>
      </w:r>
      <w:r w:rsidR="00635BB0" w:rsidRPr="00635BB0">
        <w:rPr>
          <w:b/>
          <w:i/>
          <w:sz w:val="22"/>
          <w:szCs w:val="22"/>
        </w:rPr>
        <w:t>Nuove linee guida per il conferimento degli incarichi di direzione di struttura complessa della dirigenza sanitaria</w:t>
      </w:r>
      <w:r w:rsidRPr="00635BB0">
        <w:rPr>
          <w:b/>
          <w:sz w:val="22"/>
          <w:szCs w:val="22"/>
        </w:rPr>
        <w:t>”</w:t>
      </w:r>
      <w:r w:rsidRPr="00590FA0">
        <w:rPr>
          <w:b/>
          <w:sz w:val="22"/>
          <w:szCs w:val="22"/>
        </w:rPr>
        <w:t xml:space="preserve">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="00E84367" w:rsidRPr="00E84367">
        <w:rPr>
          <w:b/>
          <w:sz w:val="22"/>
          <w:szCs w:val="22"/>
        </w:rPr>
        <w:t>G.R. RAS n. 13/61 del 06/04/2023</w:t>
      </w:r>
      <w:r w:rsidR="004B124B">
        <w:rPr>
          <w:b/>
          <w:sz w:val="22"/>
          <w:szCs w:val="22"/>
        </w:rPr>
        <w:t>.</w:t>
      </w:r>
    </w:p>
    <w:p w:rsidR="00093F2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093F2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093F20" w:rsidRPr="00590FA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93F20" w:rsidRPr="00757161">
        <w:rPr>
          <w:rFonts w:ascii="Times New Roman" w:hAnsi="Times New Roman" w:cs="Times New Roman"/>
          <w:sz w:val="22"/>
          <w:szCs w:val="22"/>
        </w:rPr>
        <w:t>datato e firmato</w:t>
      </w:r>
      <w:r w:rsidR="00093F2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093F2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d</w:t>
      </w:r>
      <w:r w:rsidR="001608C1" w:rsidRPr="000D5E6B">
        <w:rPr>
          <w:rFonts w:ascii="Times New Roman" w:hAnsi="Times New Roman" w:cs="Times New Roman"/>
          <w:sz w:val="22"/>
          <w:szCs w:val="22"/>
        </w:rPr>
        <w:t>ichiarazion</w:t>
      </w:r>
      <w:r w:rsidR="001608C1"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093F2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d</w:t>
      </w:r>
      <w:r w:rsidR="001608C1" w:rsidRPr="000D5E6B">
        <w:rPr>
          <w:rFonts w:ascii="Times New Roman" w:hAnsi="Times New Roman" w:cs="Times New Roman"/>
          <w:sz w:val="22"/>
          <w:szCs w:val="22"/>
        </w:rPr>
        <w:t>ichiarazione sos</w:t>
      </w:r>
      <w:r w:rsidR="001608C1"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</w:t>
      </w:r>
      <w:r w:rsidR="00093F20">
        <w:rPr>
          <w:sz w:val="22"/>
          <w:szCs w:val="22"/>
        </w:rPr>
        <w:t>il servizio;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B7553F">
        <w:rPr>
          <w:sz w:val="22"/>
          <w:szCs w:val="22"/>
        </w:rPr>
        <w:t>documentazione della Direzione Sanitaria attestante la tipologia qualitativa e quantitativa delle prestazioni effettuate dal candidato</w:t>
      </w:r>
      <w:r w:rsidR="00093F20" w:rsidRPr="00B7553F">
        <w:rPr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="00AF3988">
        <w:rPr>
          <w:rFonts w:ascii="Times New Roman" w:hAnsi="Times New Roman"/>
          <w:szCs w:val="22"/>
        </w:rPr>
        <w:t xml:space="preserve">di relatore, </w:t>
      </w:r>
      <w:r w:rsidRPr="00DB4EFD">
        <w:rPr>
          <w:rFonts w:ascii="Times New Roman" w:hAnsi="Times New Roman"/>
          <w:szCs w:val="22"/>
        </w:rPr>
        <w:t>docente</w:t>
      </w:r>
      <w:r w:rsidR="00AF3988">
        <w:rPr>
          <w:rFonts w:ascii="Times New Roman" w:hAnsi="Times New Roman"/>
          <w:szCs w:val="22"/>
        </w:rPr>
        <w:t>, o responsabile scientifico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ED6AB5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</w:t>
      </w:r>
      <w:r w:rsidRPr="0050744A">
        <w:rPr>
          <w:rFonts w:ascii="Times New Roman" w:hAnsi="Times New Roman"/>
          <w:szCs w:val="22"/>
        </w:rPr>
        <w:lastRenderedPageBreak/>
        <w:t>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E8436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</w:t>
      </w:r>
      <w:r w:rsidR="00AF3988">
        <w:t>s</w:t>
      </w:r>
      <w:r w:rsidRPr="00857407">
        <w:t>.m</w:t>
      </w:r>
      <w:r w:rsidR="00AF3988">
        <w:t>m</w:t>
      </w:r>
      <w:r w:rsidRPr="00857407">
        <w:t>.i</w:t>
      </w:r>
      <w:r w:rsidR="00AF3988">
        <w:t>i</w:t>
      </w:r>
      <w:r w:rsidRPr="00857407">
        <w:t xml:space="preserve">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lastRenderedPageBreak/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</w:t>
      </w:r>
      <w:r w:rsidR="00AF3988">
        <w:t>s</w:t>
      </w:r>
      <w:r w:rsidRPr="00857407">
        <w:t>.m</w:t>
      </w:r>
      <w:r w:rsidR="00AF3988">
        <w:t>m</w:t>
      </w:r>
      <w:r w:rsidRPr="00857407">
        <w:t>.i</w:t>
      </w:r>
      <w:r w:rsidR="00AF3988">
        <w:t>i</w:t>
      </w:r>
      <w:r w:rsidRPr="00857407">
        <w:t>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C3" w:rsidRDefault="00003AC3" w:rsidP="00012291">
      <w:r>
        <w:separator/>
      </w:r>
    </w:p>
  </w:endnote>
  <w:endnote w:type="continuationSeparator" w:id="0">
    <w:p w:rsidR="00003AC3" w:rsidRDefault="00003AC3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6F3FB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38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38D5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D338D5" w:rsidRDefault="00D338D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6F3FB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38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180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338D5" w:rsidRDefault="00D338D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D338D5">
    <w:pPr>
      <w:pStyle w:val="Pidipagina"/>
    </w:pPr>
    <w:r w:rsidRPr="003966CB">
      <w:rPr>
        <w:rStyle w:val="Numeropagina"/>
      </w:rPr>
      <w:t xml:space="preserve">Pagina </w:t>
    </w:r>
    <w:r w:rsidR="006F3FB4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6F3FB4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6F3FB4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6F3FB4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6F3FB4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6F3FB4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C3" w:rsidRDefault="00003AC3" w:rsidP="00012291">
      <w:r>
        <w:separator/>
      </w:r>
    </w:p>
  </w:footnote>
  <w:footnote w:type="continuationSeparator" w:id="0">
    <w:p w:rsidR="00003AC3" w:rsidRDefault="00003AC3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3AC3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93F20"/>
    <w:rsid w:val="000A18B9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01EFA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282B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A4C"/>
    <w:rsid w:val="00331B2F"/>
    <w:rsid w:val="0035041B"/>
    <w:rsid w:val="00357042"/>
    <w:rsid w:val="00375DDD"/>
    <w:rsid w:val="003838BA"/>
    <w:rsid w:val="00387AD3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A176A"/>
    <w:rsid w:val="005C0A05"/>
    <w:rsid w:val="005C505F"/>
    <w:rsid w:val="005F7B64"/>
    <w:rsid w:val="00605167"/>
    <w:rsid w:val="00611C97"/>
    <w:rsid w:val="0061563F"/>
    <w:rsid w:val="00617245"/>
    <w:rsid w:val="00635BB0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F3FB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321B8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3BBF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86F7E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42F4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7553F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970E3"/>
    <w:rsid w:val="00CD726D"/>
    <w:rsid w:val="00CE731A"/>
    <w:rsid w:val="00CF0BA1"/>
    <w:rsid w:val="00D20CF6"/>
    <w:rsid w:val="00D26CD2"/>
    <w:rsid w:val="00D324E7"/>
    <w:rsid w:val="00D338D5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24ADB"/>
    <w:rsid w:val="00E30455"/>
    <w:rsid w:val="00E35FDC"/>
    <w:rsid w:val="00E36EBC"/>
    <w:rsid w:val="00E6266D"/>
    <w:rsid w:val="00E64328"/>
    <w:rsid w:val="00E71E44"/>
    <w:rsid w:val="00E84367"/>
    <w:rsid w:val="00E91A96"/>
    <w:rsid w:val="00E92AEF"/>
    <w:rsid w:val="00EB1807"/>
    <w:rsid w:val="00EB4501"/>
    <w:rsid w:val="00ED6AB5"/>
    <w:rsid w:val="00EE4691"/>
    <w:rsid w:val="00EE78B1"/>
    <w:rsid w:val="00EF2015"/>
    <w:rsid w:val="00EF76CC"/>
    <w:rsid w:val="00EF7F6D"/>
    <w:rsid w:val="00F120BF"/>
    <w:rsid w:val="00F24018"/>
    <w:rsid w:val="00F331FD"/>
    <w:rsid w:val="00F42C1E"/>
    <w:rsid w:val="00F478CA"/>
    <w:rsid w:val="00F564CA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CE9D0F-3879-4D30-ACAD-22BDD1FB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0B6F-A6DF-4044-AAF2-1D1D5005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5657</Words>
  <Characters>32248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Debora Steri</cp:lastModifiedBy>
  <cp:revision>2</cp:revision>
  <cp:lastPrinted>2022-05-23T09:15:00Z</cp:lastPrinted>
  <dcterms:created xsi:type="dcterms:W3CDTF">2024-03-01T12:23:00Z</dcterms:created>
  <dcterms:modified xsi:type="dcterms:W3CDTF">2024-03-01T12:23:00Z</dcterms:modified>
</cp:coreProperties>
</file>