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C1" w:rsidRDefault="001608C1" w:rsidP="003F5EB2">
      <w:pPr>
        <w:pStyle w:val="Corpotesto"/>
        <w:spacing w:line="24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All. A</w:t>
      </w:r>
    </w:p>
    <w:p w:rsidR="001608C1" w:rsidRPr="00B401DB" w:rsidRDefault="001608C1" w:rsidP="003F5EB2">
      <w:pPr>
        <w:pStyle w:val="Corpotesto"/>
        <w:spacing w:line="240" w:lineRule="auto"/>
        <w:rPr>
          <w:sz w:val="22"/>
          <w:szCs w:val="22"/>
        </w:rPr>
      </w:pPr>
      <w:r w:rsidRPr="00B401DB">
        <w:rPr>
          <w:sz w:val="22"/>
          <w:szCs w:val="22"/>
        </w:rPr>
        <w:t>Fac 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A</w:t>
      </w:r>
      <w:r w:rsidR="006936A0">
        <w:rPr>
          <w:sz w:val="22"/>
          <w:szCs w:val="22"/>
          <w:lang w:val="en-US"/>
        </w:rPr>
        <w:t xml:space="preserve">RES </w:t>
      </w:r>
      <w:r w:rsidRPr="00A60652">
        <w:rPr>
          <w:sz w:val="22"/>
          <w:szCs w:val="22"/>
          <w:lang w:val="en-US"/>
        </w:rPr>
        <w:t xml:space="preserve">Sardegna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PEC</w:t>
      </w:r>
    </w:p>
    <w:p w:rsidR="001608C1" w:rsidRPr="00120163" w:rsidRDefault="00A8375D" w:rsidP="008077EE">
      <w:pPr>
        <w:ind w:left="4254" w:right="-1"/>
        <w:rPr>
          <w:lang w:val="en-US"/>
        </w:rPr>
      </w:pPr>
      <w:hyperlink r:id="rId8" w:history="1">
        <w:r w:rsidR="006936A0" w:rsidRPr="00466551">
          <w:rPr>
            <w:rStyle w:val="Collegamentoipertestuale"/>
            <w:sz w:val="22"/>
            <w:szCs w:val="22"/>
            <w:lang w:val="en-US"/>
          </w:rPr>
          <w:t>avvisieincarichi.svilupporisumane@pec.aressardegna.it</w:t>
        </w:r>
      </w:hyperlink>
    </w:p>
    <w:p w:rsidR="001608C1" w:rsidRPr="00A60652" w:rsidRDefault="001608C1" w:rsidP="008077EE">
      <w:pPr>
        <w:ind w:left="4254" w:right="-1"/>
        <w:rPr>
          <w:sz w:val="22"/>
          <w:szCs w:val="22"/>
          <w:lang w:val="en-US"/>
        </w:rPr>
      </w:pPr>
    </w:p>
    <w:p w:rsidR="001608C1" w:rsidRPr="00A60652" w:rsidRDefault="001608C1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A60652" w:rsidRDefault="001608C1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……………………………………………………..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>in via</w:t>
            </w:r>
            <w:r w:rsidR="000B239D">
              <w:rPr>
                <w:sz w:val="22"/>
                <w:szCs w:val="22"/>
              </w:rPr>
              <w:t xml:space="preserve"> </w:t>
            </w:r>
            <w:r w:rsidR="00E30455" w:rsidRPr="000D5E6B">
              <w:rPr>
                <w:sz w:val="22"/>
                <w:szCs w:val="22"/>
              </w:rPr>
              <w:t>…………………………………</w:t>
            </w:r>
            <w:r w:rsidR="00E30455">
              <w:rPr>
                <w:sz w:val="22"/>
                <w:szCs w:val="22"/>
              </w:rPr>
              <w:t>……………...……………………………………………………</w:t>
            </w:r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</w:t>
            </w:r>
            <w:r w:rsidR="000B239D">
              <w:rPr>
                <w:sz w:val="22"/>
                <w:szCs w:val="22"/>
              </w:rPr>
              <w:t xml:space="preserve"> ………………………… </w:t>
            </w:r>
            <w:r w:rsidRPr="000D5E6B">
              <w:rPr>
                <w:sz w:val="22"/>
                <w:szCs w:val="22"/>
              </w:rPr>
              <w:t>città</w:t>
            </w:r>
            <w:r w:rsidR="000B239D">
              <w:rPr>
                <w:sz w:val="22"/>
                <w:szCs w:val="22"/>
              </w:rPr>
              <w:t xml:space="preserve"> ……………….…………………… </w:t>
            </w:r>
            <w:r w:rsidRPr="000D5E6B">
              <w:rPr>
                <w:sz w:val="22"/>
                <w:szCs w:val="22"/>
              </w:rPr>
              <w:t>prov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cellulare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…….</w:t>
            </w:r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pec: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0B239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357042" w:rsidRPr="009B5495" w:rsidRDefault="00357042" w:rsidP="00357042">
      <w:pPr>
        <w:jc w:val="center"/>
        <w:rPr>
          <w:sz w:val="22"/>
          <w:szCs w:val="22"/>
        </w:rPr>
      </w:pPr>
    </w:p>
    <w:p w:rsidR="00611C97" w:rsidRPr="00854F0E" w:rsidRDefault="002B37A0" w:rsidP="00611C97">
      <w:pPr>
        <w:ind w:left="-284"/>
        <w:jc w:val="both"/>
        <w:rPr>
          <w:b/>
          <w:iCs/>
          <w:sz w:val="22"/>
          <w:szCs w:val="22"/>
        </w:rPr>
      </w:pPr>
      <w:r w:rsidRPr="00854F0E">
        <w:rPr>
          <w:b/>
          <w:sz w:val="22"/>
          <w:szCs w:val="22"/>
        </w:rPr>
        <w:t>DI ESSERE AMMESSO A PARTECIPARE ALLA SELEZIONE PUBBL</w:t>
      </w:r>
      <w:r w:rsidR="006936A0" w:rsidRPr="00854F0E">
        <w:rPr>
          <w:b/>
          <w:sz w:val="22"/>
          <w:szCs w:val="22"/>
        </w:rPr>
        <w:t xml:space="preserve">ICA PER IL CONFERIMENTO DI N. 1 INCARICO QUINQUENNALE, RINNOVABILE, DI DIRETTORE DI STRUTTURA COMPLESSA, PER LA DIREZIONE </w:t>
      </w:r>
      <w:r w:rsidR="006936A0" w:rsidRPr="00387AD3">
        <w:rPr>
          <w:b/>
          <w:sz w:val="22"/>
          <w:szCs w:val="22"/>
        </w:rPr>
        <w:t>DELLA S.C.</w:t>
      </w:r>
      <w:r w:rsidR="000B239D" w:rsidRPr="00387AD3">
        <w:rPr>
          <w:b/>
          <w:sz w:val="22"/>
          <w:szCs w:val="22"/>
        </w:rPr>
        <w:t xml:space="preserve"> </w:t>
      </w:r>
      <w:r w:rsidR="00D338D5" w:rsidRPr="00D338D5">
        <w:rPr>
          <w:b/>
          <w:sz w:val="22"/>
          <w:szCs w:val="22"/>
        </w:rPr>
        <w:t>“</w:t>
      </w:r>
      <w:r w:rsidR="00635BB0">
        <w:rPr>
          <w:b/>
          <w:sz w:val="22"/>
          <w:szCs w:val="22"/>
        </w:rPr>
        <w:t>ANESTESIA E RIANIMAZIONE</w:t>
      </w:r>
      <w:r w:rsidR="00D338D5" w:rsidRPr="00D338D5">
        <w:rPr>
          <w:b/>
          <w:sz w:val="22"/>
          <w:szCs w:val="22"/>
        </w:rPr>
        <w:t>”, AFFERENTE AL DIPARTIMENTO DI AREA DIAGNOSTICA E DEI SERVIZI”, DELLA ASL N. 6 DEL MEDIO CAMPIDANO</w:t>
      </w:r>
      <w:r w:rsidR="00EE78B1" w:rsidRPr="00387AD3">
        <w:rPr>
          <w:b/>
          <w:sz w:val="22"/>
          <w:szCs w:val="22"/>
        </w:rPr>
        <w:t>.</w:t>
      </w:r>
    </w:p>
    <w:p w:rsidR="00593406" w:rsidRDefault="00593406" w:rsidP="006936A0">
      <w:pPr>
        <w:jc w:val="both"/>
        <w:rPr>
          <w:sz w:val="22"/>
          <w:szCs w:val="22"/>
        </w:rPr>
      </w:pPr>
    </w:p>
    <w:p w:rsidR="001608C1" w:rsidRDefault="001608C1" w:rsidP="00477E58">
      <w:pPr>
        <w:ind w:left="-284"/>
        <w:jc w:val="both"/>
        <w:rPr>
          <w:sz w:val="22"/>
          <w:szCs w:val="22"/>
        </w:rPr>
      </w:pPr>
      <w:r w:rsidRPr="000D5E6B">
        <w:rPr>
          <w:sz w:val="22"/>
          <w:szCs w:val="22"/>
        </w:rPr>
        <w:t>E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9B5495" w:rsidRDefault="009B5495" w:rsidP="009544DE">
      <w:pPr>
        <w:autoSpaceDE w:val="0"/>
        <w:jc w:val="center"/>
        <w:rPr>
          <w:sz w:val="22"/>
          <w:szCs w:val="22"/>
        </w:rPr>
      </w:pP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1608C1" w:rsidRDefault="00593406" w:rsidP="00023461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608C1" w:rsidRPr="00C90A6A">
        <w:rPr>
          <w:sz w:val="22"/>
          <w:szCs w:val="22"/>
        </w:rPr>
        <w:t>:</w:t>
      </w:r>
    </w:p>
    <w:p w:rsidR="002B37A0" w:rsidRPr="00C90A6A" w:rsidRDefault="002B37A0" w:rsidP="00023461">
      <w:pPr>
        <w:ind w:left="-540"/>
        <w:jc w:val="center"/>
        <w:rPr>
          <w:sz w:val="22"/>
          <w:szCs w:val="22"/>
        </w:rPr>
      </w:pP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della cittadinanza</w:t>
            </w:r>
            <w:r w:rsidR="001608C1">
              <w:rPr>
                <w:sz w:val="22"/>
                <w:szCs w:val="22"/>
              </w:rPr>
              <w:t xml:space="preserve"> italiana;</w:t>
            </w:r>
          </w:p>
          <w:p w:rsidR="006936A0" w:rsidRDefault="006936A0" w:rsidP="008146BD">
            <w:pPr>
              <w:jc w:val="both"/>
              <w:rPr>
                <w:sz w:val="22"/>
                <w:szCs w:val="22"/>
              </w:rPr>
            </w:pPr>
          </w:p>
          <w:p w:rsidR="00357042" w:rsidRDefault="00357042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cittadinanza  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_______________________________ ;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adeguata conoscenza della lingua italiana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</w:p>
          <w:p w:rsidR="00057EAC" w:rsidRPr="000D5E6B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057EAC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Pr="000D5E6B" w:rsidRDefault="00057EAC" w:rsidP="00057EA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titolare di: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6936A0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iscritto/a nelle liste elettorali del Comune di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ovvero, motivi di non iscrizione o cancellazione …………………………………………………………………..;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1608C1" w:rsidRPr="000D5E6B" w:rsidRDefault="00593406" w:rsidP="00F8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posizione regolare nei confronti degli obblighi di le</w:t>
            </w:r>
            <w:r w:rsidR="001608C1">
              <w:rPr>
                <w:sz w:val="22"/>
                <w:szCs w:val="22"/>
              </w:rPr>
              <w:t xml:space="preserve">va             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SI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perpetua </w:t>
            </w:r>
            <w:r w:rsidR="001608C1" w:rsidRPr="000D5E6B">
              <w:rPr>
                <w:sz w:val="22"/>
                <w:szCs w:val="22"/>
              </w:rPr>
              <w:t xml:space="preserve">dai pubblici uffici   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temporanea </w:t>
            </w:r>
            <w:r w:rsidR="001608C1" w:rsidRPr="000D5E6B">
              <w:rPr>
                <w:sz w:val="22"/>
                <w:szCs w:val="22"/>
              </w:rPr>
              <w:t>dei pubblici uffici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59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2B37A0" w:rsidRPr="000D5E6B" w:rsidRDefault="002B37A0" w:rsidP="00593406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aver procedimenti penali pendenti 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Default="00F331FD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A12BBE" w:rsidRDefault="00593406" w:rsidP="00A12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0D5E6B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avere p</w:t>
            </w:r>
            <w:r w:rsidR="001608C1"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essere stato destinatario di l</w:t>
            </w:r>
            <w:r w:rsidR="001608C1"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30455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</w:pPr>
            <w:r w:rsidRPr="00E30455">
              <w:t>di essere in possesso dell’idoneità fisica all'impiego</w:t>
            </w:r>
          </w:p>
          <w:p w:rsidR="00E30455" w:rsidRPr="000D5E6B" w:rsidRDefault="00E30455" w:rsidP="00E30455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E30455" w:rsidRDefault="00E30455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0D5E6B" w:rsidRDefault="00593406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del Diploma di </w:t>
            </w:r>
            <w:r w:rsidR="001608C1" w:rsidRPr="000D5E6B">
              <w:rPr>
                <w:b/>
                <w:sz w:val="22"/>
                <w:szCs w:val="22"/>
              </w:rPr>
              <w:t>Laurea</w:t>
            </w:r>
            <w:r w:rsidR="001608C1" w:rsidRPr="000D5E6B">
              <w:rPr>
                <w:sz w:val="22"/>
                <w:szCs w:val="22"/>
              </w:rPr>
              <w:t xml:space="preserve"> in </w:t>
            </w:r>
            <w:r w:rsidR="00120163">
              <w:rPr>
                <w:sz w:val="22"/>
                <w:szCs w:val="22"/>
              </w:rPr>
              <w:t>_________________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data……………………………………………………………...........……………………………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 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608C1" w:rsidRPr="00E30455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0D5E6B" w:rsidRDefault="001608C1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6936A0" w:rsidRDefault="006936A0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1608C1" w:rsidRDefault="00593406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 all’</w:t>
            </w:r>
            <w:r w:rsidR="001608C1" w:rsidRPr="000D5E6B">
              <w:rPr>
                <w:b/>
                <w:sz w:val="22"/>
                <w:szCs w:val="22"/>
              </w:rPr>
              <w:t>albo dell’ordine d</w:t>
            </w:r>
            <w:r w:rsidR="001608C1">
              <w:rPr>
                <w:b/>
                <w:sz w:val="22"/>
                <w:szCs w:val="22"/>
              </w:rPr>
              <w:t xml:space="preserve">ei </w:t>
            </w:r>
            <w:r w:rsidR="00120163">
              <w:rPr>
                <w:b/>
                <w:sz w:val="22"/>
                <w:szCs w:val="22"/>
              </w:rPr>
              <w:t xml:space="preserve">___________________ </w:t>
            </w:r>
            <w:r w:rsidR="001608C1" w:rsidRPr="000D5E6B">
              <w:rPr>
                <w:sz w:val="22"/>
                <w:szCs w:val="22"/>
              </w:rPr>
              <w:t>della Provincia/Regione</w:t>
            </w:r>
            <w:r w:rsidR="00120163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di</w:t>
            </w:r>
            <w:r w:rsidR="001608C1">
              <w:rPr>
                <w:sz w:val="22"/>
                <w:szCs w:val="22"/>
              </w:rPr>
              <w:t xml:space="preserve"> .</w:t>
            </w:r>
            <w:r w:rsidR="001608C1" w:rsidRPr="000D5E6B">
              <w:rPr>
                <w:sz w:val="22"/>
                <w:szCs w:val="22"/>
              </w:rPr>
              <w:t>……</w:t>
            </w:r>
            <w:r w:rsidR="001608C1">
              <w:rPr>
                <w:sz w:val="22"/>
                <w:szCs w:val="22"/>
              </w:rPr>
              <w:t>…….</w:t>
            </w:r>
            <w:r w:rsidR="001608C1" w:rsidRPr="000D5E6B">
              <w:rPr>
                <w:sz w:val="22"/>
                <w:szCs w:val="22"/>
              </w:rPr>
              <w:t>……………………….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………………….…………….………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</w:t>
            </w:r>
            <w:r w:rsidR="001608C1">
              <w:rPr>
                <w:sz w:val="22"/>
                <w:szCs w:val="22"/>
              </w:rPr>
              <w:t>n</w:t>
            </w:r>
            <w:r w:rsidR="001608C1" w:rsidRPr="000D5E6B">
              <w:rPr>
                <w:sz w:val="22"/>
                <w:szCs w:val="22"/>
              </w:rPr>
              <w:t xml:space="preserve"> possesso della seguente </w:t>
            </w:r>
            <w:r w:rsidR="001608C1" w:rsidRPr="000D5E6B">
              <w:rPr>
                <w:b/>
                <w:sz w:val="22"/>
                <w:szCs w:val="22"/>
              </w:rPr>
              <w:t>specializzazione</w:t>
            </w:r>
            <w:r w:rsidR="001608C1" w:rsidRPr="000D5E6B">
              <w:rPr>
                <w:sz w:val="22"/>
                <w:szCs w:val="22"/>
              </w:rPr>
              <w:t>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Pr="002755B3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…………………………..……...</w:t>
            </w:r>
          </w:p>
          <w:p w:rsidR="001608C1" w:rsidRPr="000D5E6B" w:rsidRDefault="001608C1" w:rsidP="00C90A6A">
            <w:pPr>
              <w:spacing w:after="240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C90A6A">
            <w:pPr>
              <w:spacing w:after="240"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</w:t>
            </w:r>
            <w:r w:rsidR="001608C1" w:rsidRPr="000D5E6B">
              <w:rPr>
                <w:b/>
                <w:sz w:val="22"/>
                <w:szCs w:val="22"/>
              </w:rPr>
              <w:t>dell’anzianità di servizio</w:t>
            </w:r>
            <w:r w:rsidR="001608C1" w:rsidRPr="000D5E6B">
              <w:rPr>
                <w:sz w:val="22"/>
                <w:szCs w:val="22"/>
              </w:rPr>
              <w:t xml:space="preserve"> di anni …………</w:t>
            </w:r>
            <w:r w:rsidR="001608C1">
              <w:rPr>
                <w:sz w:val="22"/>
                <w:szCs w:val="22"/>
              </w:rPr>
              <w:t>……………..</w:t>
            </w:r>
            <w:r w:rsidR="001608C1" w:rsidRPr="000D5E6B">
              <w:rPr>
                <w:sz w:val="22"/>
                <w:szCs w:val="22"/>
              </w:rPr>
              <w:t>……………………………………..</w:t>
            </w:r>
          </w:p>
          <w:p w:rsidR="001608C1" w:rsidRPr="000D5E6B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………………………………………………..…. come di seguito specificato:</w:t>
            </w:r>
          </w:p>
          <w:p w:rsidR="001608C1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r>
              <w:t>…………………………………………………………………………………………………………………………</w:t>
            </w:r>
          </w:p>
          <w:p w:rsidR="001608C1" w:rsidRPr="000D5E6B" w:rsidRDefault="001608C1" w:rsidP="00FB60B9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Default="001608C1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5148FF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8C1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..…………………………………………………………………………………..</w:t>
            </w:r>
          </w:p>
          <w:p w:rsidR="000C3C88" w:rsidRDefault="000C3C88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5148FF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</w:t>
            </w:r>
            <w:r w:rsidR="000C3C88"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1608C1" w:rsidRPr="000D5E6B" w:rsidRDefault="001608C1" w:rsidP="005148FF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A61235">
            <w:pPr>
              <w:rPr>
                <w:b/>
                <w:sz w:val="22"/>
                <w:szCs w:val="22"/>
              </w:rPr>
            </w:pPr>
          </w:p>
          <w:p w:rsidR="001608C1" w:rsidRPr="000D5E6B" w:rsidRDefault="00593406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1608C1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120163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>in qualità di: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9B5495" w:rsidRPr="000D5E6B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..…………………………………………………………………………………..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9E458E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7160F1">
            <w:pPr>
              <w:pStyle w:val="Trattino"/>
              <w:ind w:right="-61"/>
              <w:rPr>
                <w:b/>
                <w:sz w:val="22"/>
                <w:szCs w:val="22"/>
              </w:rPr>
            </w:pPr>
          </w:p>
          <w:p w:rsidR="001608C1" w:rsidRPr="000D5E6B" w:rsidRDefault="001608C1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 w:rsidR="0012016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1608C1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="001608C1" w:rsidRPr="00DA5146">
              <w:rPr>
                <w:sz w:val="22"/>
                <w:szCs w:val="22"/>
              </w:rPr>
              <w:t>tipo di incarico</w:t>
            </w:r>
            <w:r w:rsidR="001608C1">
              <w:rPr>
                <w:sz w:val="22"/>
                <w:szCs w:val="22"/>
              </w:rPr>
              <w:t xml:space="preserve"> gestionale</w:t>
            </w:r>
          </w:p>
          <w:p w:rsidR="001608C1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di </w:t>
            </w:r>
            <w:r>
              <w:rPr>
                <w:sz w:val="22"/>
                <w:szCs w:val="22"/>
              </w:rPr>
              <w:t xml:space="preserve">direzione di </w:t>
            </w:r>
            <w:r w:rsidRPr="000D5E6B">
              <w:rPr>
                <w:sz w:val="22"/>
                <w:szCs w:val="22"/>
              </w:rPr>
              <w:t>struttura complessa</w:t>
            </w:r>
            <w:r>
              <w:rPr>
                <w:sz w:val="22"/>
                <w:szCs w:val="22"/>
              </w:rPr>
              <w:t>;</w:t>
            </w:r>
          </w:p>
          <w:p w:rsidR="001608C1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 xml:space="preserve"> a valenza dipartimentale o distrettuale;</w:t>
            </w:r>
          </w:p>
          <w:p w:rsidR="001608C1" w:rsidRDefault="001608C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>;</w:t>
            </w:r>
          </w:p>
          <w:p w:rsidR="00DE051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</w:p>
          <w:p w:rsidR="001608C1" w:rsidRDefault="001608C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  <w:r w:rsidRPr="000D5E6B">
              <w:sym w:font="Symbol" w:char="F07F"/>
            </w:r>
            <w:r w:rsidR="00120163">
              <w:t xml:space="preserve"> </w:t>
            </w:r>
            <w:r>
              <w:rPr>
                <w:sz w:val="22"/>
                <w:szCs w:val="22"/>
              </w:rPr>
              <w:t xml:space="preserve">professionale (ex art. 18, parte </w:t>
            </w:r>
            <w:r w:rsidR="00DE0511">
              <w:rPr>
                <w:sz w:val="22"/>
                <w:szCs w:val="22"/>
              </w:rPr>
              <w:t xml:space="preserve">II CCNL 19/12/2019)    lett. </w:t>
            </w:r>
            <w:r w:rsidRPr="00120163">
              <w:rPr>
                <w:sz w:val="22"/>
                <w:szCs w:val="22"/>
                <w:lang w:val="en-US"/>
              </w:rPr>
              <w:t xml:space="preserve">A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lett. B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</w:t>
            </w:r>
            <w:r w:rsidR="00DE0511" w:rsidRPr="00120163">
              <w:rPr>
                <w:sz w:val="22"/>
                <w:szCs w:val="22"/>
                <w:lang w:val="en-US"/>
              </w:rPr>
              <w:t xml:space="preserve">lett. </w:t>
            </w:r>
            <w:r w:rsidRPr="00120163">
              <w:rPr>
                <w:sz w:val="22"/>
                <w:szCs w:val="22"/>
                <w:lang w:val="en-US"/>
              </w:rPr>
              <w:t xml:space="preserve">C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lett. </w:t>
            </w:r>
            <w:r>
              <w:rPr>
                <w:sz w:val="22"/>
                <w:szCs w:val="22"/>
              </w:rPr>
              <w:t xml:space="preserve">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secondo la previgente disciplina (art. 27, comma 1, CCNL 08/06/2000 ) </w:t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di alta specializzazione; lett. C </w:t>
            </w: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;  lett. 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</w:p>
          <w:p w:rsidR="001608C1" w:rsidRDefault="001608C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>19/12/2019, comma …………………………………….</w:t>
            </w:r>
          </w:p>
          <w:p w:rsidR="00DE0511" w:rsidRDefault="00DE051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</w:p>
          <w:p w:rsidR="001608C1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altro…………</w:t>
            </w:r>
            <w:r>
              <w:rPr>
                <w:sz w:val="22"/>
                <w:szCs w:val="22"/>
              </w:rPr>
              <w:t>…………………………………………………………………………..…</w:t>
            </w:r>
          </w:p>
          <w:p w:rsidR="00DE0511" w:rsidRPr="000D5E6B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giorno/ mese/anno)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U.O.C. ….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etc – specificare)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………………………………………. Provincia …………………….……………………………………</w:t>
            </w:r>
          </w:p>
          <w:p w:rsidR="001608C1" w:rsidRPr="000D5E6B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 w:rsidR="00DE0511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608C1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Default="001608C1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(indicare esattamente </w:t>
            </w:r>
            <w:r>
              <w:rPr>
                <w:b/>
                <w:sz w:val="22"/>
                <w:szCs w:val="22"/>
              </w:rPr>
              <w:t>tipologia di incarico e descrizione attività svolta. 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1608C1" w:rsidRPr="005807EC" w:rsidRDefault="001608C1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DA5146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1608C1" w:rsidRPr="007160F1" w:rsidRDefault="001608C1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…………………………………………………_</w:t>
            </w:r>
            <w:r>
              <w:rPr>
                <w:sz w:val="22"/>
                <w:szCs w:val="22"/>
              </w:rPr>
              <w:t xml:space="preserve">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</w:t>
            </w:r>
            <w:r>
              <w:rPr>
                <w:sz w:val="22"/>
                <w:szCs w:val="22"/>
              </w:rPr>
              <w:t>…...</w:t>
            </w:r>
            <w:r w:rsidRPr="000D5E6B">
              <w:rPr>
                <w:sz w:val="22"/>
                <w:szCs w:val="22"/>
              </w:rPr>
              <w:t>………………………………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6936A0" w:rsidRDefault="006936A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</w:t>
            </w:r>
            <w:r>
              <w:rPr>
                <w:sz w:val="22"/>
                <w:szCs w:val="22"/>
              </w:rPr>
              <w:t>……………………_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…………………………………………….……………………………</w:t>
            </w:r>
            <w:r>
              <w:rPr>
                <w:sz w:val="22"/>
                <w:szCs w:val="22"/>
              </w:rPr>
              <w:t>…..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…</w:t>
            </w:r>
          </w:p>
          <w:p w:rsidR="00B10008" w:rsidRPr="000D5E6B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E24ADB" w:rsidRDefault="00E24ADB" w:rsidP="00306033">
            <w:pPr>
              <w:rPr>
                <w:b/>
                <w:sz w:val="22"/>
                <w:szCs w:val="22"/>
              </w:rPr>
            </w:pPr>
          </w:p>
          <w:p w:rsidR="00E24ADB" w:rsidRDefault="00E24ADB" w:rsidP="00306033">
            <w:pPr>
              <w:rPr>
                <w:b/>
                <w:sz w:val="22"/>
                <w:szCs w:val="22"/>
              </w:rPr>
            </w:pPr>
          </w:p>
          <w:p w:rsidR="001608C1" w:rsidRPr="00990ADA" w:rsidRDefault="001608C1" w:rsidP="00306033">
            <w:pPr>
              <w:rPr>
                <w:b/>
                <w:sz w:val="22"/>
                <w:szCs w:val="22"/>
              </w:rPr>
            </w:pPr>
            <w:r w:rsidRPr="00990ADA">
              <w:rPr>
                <w:b/>
                <w:sz w:val="22"/>
                <w:szCs w:val="22"/>
              </w:rPr>
              <w:t xml:space="preserve">di aver conseguito l’Attestato di </w:t>
            </w:r>
            <w:r>
              <w:rPr>
                <w:b/>
                <w:sz w:val="22"/>
                <w:szCs w:val="22"/>
              </w:rPr>
              <w:t>f</w:t>
            </w:r>
            <w:r w:rsidR="0099402C">
              <w:rPr>
                <w:b/>
                <w:sz w:val="22"/>
                <w:szCs w:val="22"/>
              </w:rPr>
              <w:t>ormazione manageriale ex art. 5</w:t>
            </w:r>
            <w:r>
              <w:rPr>
                <w:b/>
                <w:sz w:val="22"/>
                <w:szCs w:val="22"/>
              </w:rPr>
              <w:t xml:space="preserve"> del D.P.R. 484/97:</w:t>
            </w:r>
          </w:p>
          <w:p w:rsidR="001608C1" w:rsidRPr="0056118C" w:rsidRDefault="001608C1" w:rsidP="00306033">
            <w:pPr>
              <w:rPr>
                <w:b/>
                <w:sz w:val="22"/>
                <w:szCs w:val="22"/>
              </w:rPr>
            </w:pPr>
          </w:p>
          <w:p w:rsidR="001608C1" w:rsidRPr="00D20CF6" w:rsidRDefault="001608C1" w:rsidP="00D20CF6">
            <w:pPr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anno…………………………………………………………………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………………………………………………………………………………………………………………..</w:t>
            </w:r>
          </w:p>
          <w:p w:rsidR="00B10008" w:rsidRDefault="00B10008" w:rsidP="00B10008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A1038" w:rsidRDefault="00BA1038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</w:p>
          <w:p w:rsidR="001608C1" w:rsidRDefault="001608C1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0511" w:rsidRDefault="00DE051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</w:p>
          <w:p w:rsidR="001608C1" w:rsidRPr="00D20CF6" w:rsidRDefault="001608C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0C3C88" w:rsidRDefault="000C3C88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 w:rsidR="001A228F">
              <w:rPr>
                <w:sz w:val="22"/>
                <w:szCs w:val="22"/>
              </w:rPr>
              <w:t>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1A228F" w:rsidRDefault="001A228F" w:rsidP="005807EC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A228F" w:rsidRPr="00D20CF6" w:rsidRDefault="001A228F" w:rsidP="001A228F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A228F" w:rsidRPr="000D5E6B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1A228F" w:rsidRDefault="001A228F" w:rsidP="001A228F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608C1" w:rsidRPr="005807EC" w:rsidRDefault="001608C1" w:rsidP="002257B4">
            <w:pPr>
              <w:pStyle w:val="Corpotesto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1608C1" w:rsidRPr="000D5E6B" w:rsidRDefault="001608C1" w:rsidP="008146BD">
            <w:pPr>
              <w:pStyle w:val="Corpo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Default="001608C1" w:rsidP="00BB780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BB780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BB780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5807EC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228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Default="001608C1" w:rsidP="008228BD">
            <w:pPr>
              <w:pStyle w:val="Corpo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="00120163">
              <w:rPr>
                <w:sz w:val="22"/>
                <w:szCs w:val="22"/>
              </w:rPr>
              <w:t xml:space="preserve"> 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1608C1" w:rsidRPr="00F809C3" w:rsidRDefault="001608C1" w:rsidP="008228BD">
            <w:pPr>
              <w:pStyle w:val="Corpotesto"/>
              <w:rPr>
                <w:sz w:val="22"/>
                <w:szCs w:val="22"/>
              </w:rPr>
            </w:pPr>
          </w:p>
          <w:p w:rsidR="001608C1" w:rsidRPr="00B401D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Default="001608C1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Pr="00B401DB" w:rsidRDefault="00F331FD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 w:rsidR="004B124B"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F809C3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F809C3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lastRenderedPageBreak/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A228F" w:rsidRPr="00B401DB" w:rsidRDefault="001A228F" w:rsidP="00794175">
            <w:pPr>
              <w:ind w:left="5583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8D0D2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B401DB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306033" w:rsidRDefault="001608C1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1608C1" w:rsidRPr="0006163F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B10008" w:rsidRPr="00057EAC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>
              <w:rPr>
                <w:b/>
                <w:sz w:val="22"/>
                <w:szCs w:val="22"/>
              </w:rPr>
              <w:t xml:space="preserve">Aziendale </w:t>
            </w:r>
            <w:r w:rsidRPr="00306033">
              <w:rPr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1608C1" w:rsidRPr="001643DE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1643DE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t>(ART. 47 D.P.R. N. 445/2000)</w:t>
            </w:r>
          </w:p>
          <w:p w:rsidR="001608C1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675FA">
              <w:rPr>
                <w:b/>
                <w:sz w:val="22"/>
                <w:szCs w:val="22"/>
              </w:rPr>
              <w:t>ipologia delle istituzioni in cui sono allocate le strutture presso le quali il candidato ha svolt</w:t>
            </w:r>
            <w:r w:rsidR="00854F0E">
              <w:rPr>
                <w:b/>
                <w:sz w:val="22"/>
                <w:szCs w:val="22"/>
              </w:rPr>
              <w:t>o le sue attività e la tipologia</w:t>
            </w:r>
            <w:r w:rsidRPr="00F675FA">
              <w:rPr>
                <w:b/>
                <w:sz w:val="22"/>
                <w:szCs w:val="22"/>
              </w:rPr>
              <w:t xml:space="preserve">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</w:p>
          <w:p w:rsidR="001608C1" w:rsidRPr="00F675FA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E24ADB" w:rsidRDefault="00E24ADB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lastRenderedPageBreak/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 xml:space="preserve">, specificando le 5 presentate </w:t>
            </w:r>
            <w:r w:rsidR="001A228F">
              <w:rPr>
                <w:b/>
                <w:sz w:val="22"/>
                <w:szCs w:val="22"/>
              </w:rPr>
              <w:t xml:space="preserve">(in allegato) </w:t>
            </w:r>
            <w:r w:rsidRPr="000D5E6B">
              <w:rPr>
                <w:b/>
                <w:sz w:val="22"/>
                <w:szCs w:val="22"/>
              </w:rPr>
              <w:t>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="00E24ADB">
              <w:rPr>
                <w:bCs/>
                <w:color w:val="000000"/>
                <w:sz w:val="22"/>
                <w:szCs w:val="22"/>
              </w:rPr>
              <w:t>,</w:t>
            </w:r>
            <w:r w:rsidR="00E24ADB" w:rsidRPr="00757161">
              <w:rPr>
                <w:bCs/>
                <w:color w:val="000000"/>
                <w:sz w:val="22"/>
                <w:szCs w:val="22"/>
              </w:rPr>
              <w:t xml:space="preserve"> precisando</w:t>
            </w:r>
            <w:r w:rsidR="00E24ADB" w:rsidRPr="00757161">
              <w:rPr>
                <w:sz w:val="22"/>
                <w:szCs w:val="22"/>
              </w:rPr>
              <w:t>, per ciascuna pubblicazione</w:t>
            </w:r>
            <w:r w:rsidR="00E24ADB">
              <w:rPr>
                <w:sz w:val="22"/>
                <w:szCs w:val="22"/>
              </w:rPr>
              <w:t>,</w:t>
            </w:r>
            <w:r w:rsidR="00E24ADB" w:rsidRPr="00757161">
              <w:rPr>
                <w:sz w:val="22"/>
                <w:szCs w:val="22"/>
              </w:rPr>
              <w:t xml:space="preserve"> anche il nome completo della rivista</w:t>
            </w:r>
            <w:r w:rsidRPr="000D5E6B">
              <w:rPr>
                <w:bCs/>
                <w:color w:val="000000"/>
                <w:sz w:val="22"/>
                <w:szCs w:val="22"/>
              </w:rPr>
              <w:t>):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0D5E6B" w:rsidRDefault="001608C1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1608C1" w:rsidRDefault="001608C1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1608C1" w:rsidRPr="00F809C3" w:rsidRDefault="001608C1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104/1992  e ss.mm.ii., durante le prove: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_____________________________________________________ ;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______________________________________________ 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aver preso visione del profilo oggettivo </w:t>
      </w:r>
      <w:r w:rsidR="004B124B">
        <w:rPr>
          <w:bCs/>
          <w:sz w:val="22"/>
          <w:szCs w:val="22"/>
        </w:rPr>
        <w:t>e soggettivo che caratterizza la</w:t>
      </w:r>
      <w:r w:rsidRPr="000D5E6B">
        <w:rPr>
          <w:bCs/>
          <w:sz w:val="22"/>
          <w:szCs w:val="22"/>
        </w:rPr>
        <w:t xml:space="preserve"> s</w:t>
      </w:r>
      <w:r w:rsidR="004B124B">
        <w:rPr>
          <w:bCs/>
          <w:sz w:val="22"/>
          <w:szCs w:val="22"/>
        </w:rPr>
        <w:t>truttura complessa</w:t>
      </w:r>
      <w:r w:rsidR="00B10008">
        <w:rPr>
          <w:bCs/>
          <w:sz w:val="22"/>
          <w:szCs w:val="22"/>
        </w:rPr>
        <w:t xml:space="preserve"> oggetto di selezione;</w:t>
      </w:r>
    </w:p>
    <w:p w:rsidR="001608C1" w:rsidRPr="00E84367" w:rsidRDefault="00611C97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stato </w:t>
      </w:r>
      <w:r w:rsidRPr="000D5E6B">
        <w:rPr>
          <w:bCs/>
          <w:sz w:val="22"/>
          <w:szCs w:val="22"/>
        </w:rPr>
        <w:t xml:space="preserve">informato </w:t>
      </w:r>
      <w:r w:rsidR="001608C1" w:rsidRPr="000D5E6B">
        <w:rPr>
          <w:bCs/>
          <w:sz w:val="22"/>
          <w:szCs w:val="22"/>
        </w:rPr>
        <w:t>che prima della nomina del candidato prescelto, i curricula inviati dai concorrenti presentatisi al colloquio, verranno pubbli</w:t>
      </w:r>
      <w:r w:rsidR="004B124B">
        <w:rPr>
          <w:bCs/>
          <w:sz w:val="22"/>
          <w:szCs w:val="22"/>
        </w:rPr>
        <w:t xml:space="preserve">cati sui siti internet aziendali </w:t>
      </w:r>
      <w:r w:rsidR="004B124B" w:rsidRPr="00E84367">
        <w:rPr>
          <w:bCs/>
          <w:sz w:val="22"/>
          <w:szCs w:val="22"/>
        </w:rPr>
        <w:t xml:space="preserve">dell’ARES e della ASL n. </w:t>
      </w:r>
      <w:r w:rsidR="00120163" w:rsidRPr="00E84367">
        <w:rPr>
          <w:bCs/>
          <w:sz w:val="22"/>
          <w:szCs w:val="22"/>
        </w:rPr>
        <w:t>6</w:t>
      </w:r>
      <w:r w:rsidR="004B124B" w:rsidRPr="00E84367">
        <w:rPr>
          <w:bCs/>
          <w:sz w:val="22"/>
          <w:szCs w:val="22"/>
        </w:rPr>
        <w:t xml:space="preserve"> </w:t>
      </w:r>
      <w:r w:rsidR="00120163" w:rsidRPr="00E84367">
        <w:rPr>
          <w:bCs/>
          <w:sz w:val="22"/>
          <w:szCs w:val="22"/>
        </w:rPr>
        <w:t>del Medio Campidano</w:t>
      </w:r>
      <w:r w:rsidR="001608C1" w:rsidRPr="00E84367">
        <w:rPr>
          <w:bCs/>
          <w:sz w:val="22"/>
          <w:szCs w:val="22"/>
        </w:rPr>
        <w:t>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E84367">
        <w:rPr>
          <w:bCs/>
          <w:sz w:val="22"/>
          <w:szCs w:val="22"/>
        </w:rPr>
        <w:t>di essere stato informato, ai sensi del Regolamento (UE) n. 679/2016 e del D. Lgs. n. 196 del 30 giugno</w:t>
      </w:r>
      <w:r w:rsidRPr="000D5E6B">
        <w:rPr>
          <w:bCs/>
          <w:sz w:val="22"/>
          <w:szCs w:val="22"/>
        </w:rPr>
        <w:t xml:space="preserve"> 2003 e s</w:t>
      </w:r>
      <w:r w:rsidR="00093F20">
        <w:rPr>
          <w:bCs/>
          <w:sz w:val="22"/>
          <w:szCs w:val="22"/>
        </w:rPr>
        <w:t>s</w:t>
      </w:r>
      <w:r w:rsidRPr="000D5E6B">
        <w:rPr>
          <w:bCs/>
          <w:sz w:val="22"/>
          <w:szCs w:val="22"/>
        </w:rPr>
        <w:t>.m</w:t>
      </w:r>
      <w:r w:rsidR="00093F20">
        <w:rPr>
          <w:bCs/>
          <w:sz w:val="22"/>
          <w:szCs w:val="22"/>
        </w:rPr>
        <w:t>m</w:t>
      </w:r>
      <w:r w:rsidRPr="000D5E6B">
        <w:rPr>
          <w:bCs/>
          <w:sz w:val="22"/>
          <w:szCs w:val="22"/>
        </w:rPr>
        <w:t>.i</w:t>
      </w:r>
      <w:r w:rsidR="00093F20">
        <w:rPr>
          <w:bCs/>
          <w:sz w:val="22"/>
          <w:szCs w:val="22"/>
        </w:rPr>
        <w:t>i</w:t>
      </w:r>
      <w:r w:rsidRPr="000D5E6B">
        <w:rPr>
          <w:bCs/>
          <w:sz w:val="22"/>
          <w:szCs w:val="22"/>
        </w:rPr>
        <w:t>., per le disposizioni non incompatibili con il Regolamento medesimo, che il trattamento dei dati personali, sia manuale sia informatiz</w:t>
      </w:r>
      <w:r w:rsidR="004B124B">
        <w:rPr>
          <w:bCs/>
          <w:sz w:val="22"/>
          <w:szCs w:val="22"/>
        </w:rPr>
        <w:t>zato, comunicati all’Azienda ARES</w:t>
      </w:r>
      <w:r w:rsidRPr="000D5E6B">
        <w:rPr>
          <w:bCs/>
          <w:sz w:val="22"/>
          <w:szCs w:val="22"/>
        </w:rPr>
        <w:t>, è finalizzato unicamente all’espletamento della procedura selettiva prevista per il conferimento dell’incarico;</w:t>
      </w:r>
    </w:p>
    <w:p w:rsidR="001608C1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informato che ogni comunicazione relativa alla presente selezione verrà fatt</w:t>
      </w:r>
      <w:r w:rsidR="00611C97">
        <w:rPr>
          <w:bCs/>
          <w:sz w:val="22"/>
          <w:szCs w:val="22"/>
        </w:rPr>
        <w:t>a all’indirizzo P.E.C. precedentemente indicato;</w:t>
      </w:r>
    </w:p>
    <w:p w:rsidR="00590FA0" w:rsidRDefault="00590FA0" w:rsidP="00590FA0">
      <w:pPr>
        <w:pStyle w:val="Corpotesto"/>
        <w:numPr>
          <w:ilvl w:val="0"/>
          <w:numId w:val="10"/>
        </w:numPr>
        <w:suppressAutoHyphens/>
        <w:spacing w:line="276" w:lineRule="auto"/>
        <w:rPr>
          <w:b/>
          <w:sz w:val="22"/>
          <w:szCs w:val="22"/>
        </w:rPr>
      </w:pP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di effettuare / </w:t>
      </w: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non effettuare </w:t>
      </w:r>
      <w:r w:rsidR="003838BA">
        <w:rPr>
          <w:b/>
          <w:sz w:val="22"/>
          <w:szCs w:val="22"/>
        </w:rPr>
        <w:t>la scelta</w:t>
      </w:r>
      <w:r w:rsidRPr="00590FA0">
        <w:rPr>
          <w:b/>
          <w:sz w:val="22"/>
          <w:szCs w:val="22"/>
        </w:rPr>
        <w:t xml:space="preserve"> in merito al rapporto esclusivo con il SSR, e di essere stato informato che </w:t>
      </w:r>
      <w:r w:rsidR="003838BA">
        <w:rPr>
          <w:b/>
          <w:sz w:val="22"/>
          <w:szCs w:val="22"/>
        </w:rPr>
        <w:t>la scelta del rapporto esclusivo</w:t>
      </w:r>
      <w:r w:rsidRPr="00590FA0">
        <w:rPr>
          <w:b/>
          <w:sz w:val="22"/>
          <w:szCs w:val="22"/>
        </w:rPr>
        <w:t xml:space="preserve"> sarà immodificabile per tutta la durata dell’incarico, con specifica sottoscrizione della clausola nel contratto individuale, come previsto dalle </w:t>
      </w:r>
      <w:r w:rsidR="00635BB0" w:rsidRPr="00635BB0">
        <w:rPr>
          <w:b/>
          <w:sz w:val="22"/>
          <w:szCs w:val="22"/>
        </w:rPr>
        <w:t>“</w:t>
      </w:r>
      <w:r w:rsidR="00635BB0" w:rsidRPr="00635BB0">
        <w:rPr>
          <w:b/>
          <w:i/>
          <w:sz w:val="22"/>
          <w:szCs w:val="22"/>
        </w:rPr>
        <w:t>Nuove linee guida per il conferimento degli incarichi di direzione di struttura complessa della dirigenza sanitaria</w:t>
      </w:r>
      <w:r w:rsidRPr="00635BB0">
        <w:rPr>
          <w:b/>
          <w:sz w:val="22"/>
          <w:szCs w:val="22"/>
        </w:rPr>
        <w:t>”</w:t>
      </w:r>
      <w:r w:rsidRPr="00590FA0">
        <w:rPr>
          <w:b/>
          <w:sz w:val="22"/>
          <w:szCs w:val="22"/>
        </w:rPr>
        <w:t xml:space="preserve"> </w:t>
      </w:r>
      <w:r w:rsidR="00120163">
        <w:rPr>
          <w:b/>
          <w:sz w:val="22"/>
          <w:szCs w:val="22"/>
        </w:rPr>
        <w:t>–</w:t>
      </w:r>
      <w:r w:rsidRPr="00590FA0">
        <w:rPr>
          <w:b/>
          <w:sz w:val="22"/>
          <w:szCs w:val="22"/>
        </w:rPr>
        <w:t xml:space="preserve"> Deliberazione</w:t>
      </w:r>
      <w:r w:rsidR="00120163">
        <w:rPr>
          <w:b/>
          <w:sz w:val="22"/>
          <w:szCs w:val="22"/>
        </w:rPr>
        <w:t xml:space="preserve"> </w:t>
      </w:r>
      <w:r w:rsidR="00E84367" w:rsidRPr="00E84367">
        <w:rPr>
          <w:b/>
          <w:sz w:val="22"/>
          <w:szCs w:val="22"/>
        </w:rPr>
        <w:t>G.R. RAS n. 13/61 del 06/04/2023</w:t>
      </w:r>
      <w:r w:rsidR="004B124B">
        <w:rPr>
          <w:b/>
          <w:sz w:val="22"/>
          <w:szCs w:val="22"/>
        </w:rPr>
        <w:t>.</w:t>
      </w:r>
    </w:p>
    <w:p w:rsidR="00093F20" w:rsidRDefault="00093F20" w:rsidP="00093F20">
      <w:pPr>
        <w:pStyle w:val="Corpotesto"/>
        <w:suppressAutoHyphens/>
        <w:spacing w:line="276" w:lineRule="auto"/>
        <w:ind w:left="720"/>
        <w:rPr>
          <w:b/>
          <w:sz w:val="22"/>
          <w:szCs w:val="22"/>
        </w:rPr>
      </w:pPr>
    </w:p>
    <w:p w:rsidR="00093F20" w:rsidRDefault="00093F20" w:rsidP="00093F20">
      <w:pPr>
        <w:pStyle w:val="Corpotesto"/>
        <w:suppressAutoHyphens/>
        <w:spacing w:line="276" w:lineRule="auto"/>
        <w:ind w:left="720"/>
        <w:rPr>
          <w:b/>
          <w:sz w:val="22"/>
          <w:szCs w:val="22"/>
        </w:rPr>
      </w:pPr>
    </w:p>
    <w:p w:rsidR="00093F20" w:rsidRPr="00590FA0" w:rsidRDefault="00093F20" w:rsidP="00093F20">
      <w:pPr>
        <w:pStyle w:val="Corpotesto"/>
        <w:suppressAutoHyphens/>
        <w:spacing w:line="276" w:lineRule="auto"/>
        <w:ind w:left="720"/>
        <w:rPr>
          <w:b/>
          <w:sz w:val="22"/>
          <w:szCs w:val="22"/>
        </w:rPr>
      </w:pPr>
    </w:p>
    <w:p w:rsidR="00590FA0" w:rsidRPr="000D5E6B" w:rsidRDefault="00590FA0" w:rsidP="00590FA0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curriculum formativo e professionale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093F20" w:rsidRPr="00757161">
        <w:rPr>
          <w:rFonts w:ascii="Times New Roman" w:hAnsi="Times New Roman" w:cs="Times New Roman"/>
          <w:sz w:val="22"/>
          <w:szCs w:val="22"/>
        </w:rPr>
        <w:t>datato e firmato</w:t>
      </w:r>
      <w:r w:rsidR="00093F2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093F20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□ d</w:t>
      </w:r>
      <w:r w:rsidR="001608C1" w:rsidRPr="000D5E6B">
        <w:rPr>
          <w:rFonts w:ascii="Times New Roman" w:hAnsi="Times New Roman" w:cs="Times New Roman"/>
          <w:sz w:val="22"/>
          <w:szCs w:val="22"/>
        </w:rPr>
        <w:t>ichiarazion</w:t>
      </w:r>
      <w:r w:rsidR="001608C1">
        <w:rPr>
          <w:rFonts w:ascii="Times New Roman" w:hAnsi="Times New Roman" w:cs="Times New Roman"/>
          <w:sz w:val="22"/>
          <w:szCs w:val="22"/>
        </w:rPr>
        <w:t>e sostitutiva di certificazioni di ______ ;</w:t>
      </w:r>
    </w:p>
    <w:p w:rsidR="001608C1" w:rsidRPr="000D5E6B" w:rsidRDefault="00093F20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□ d</w:t>
      </w:r>
      <w:r w:rsidR="001608C1" w:rsidRPr="000D5E6B">
        <w:rPr>
          <w:rFonts w:ascii="Times New Roman" w:hAnsi="Times New Roman" w:cs="Times New Roman"/>
          <w:sz w:val="22"/>
          <w:szCs w:val="22"/>
        </w:rPr>
        <w:t>ichiarazione sos</w:t>
      </w:r>
      <w:r w:rsidR="001608C1">
        <w:rPr>
          <w:rFonts w:ascii="Times New Roman" w:hAnsi="Times New Roman" w:cs="Times New Roman"/>
          <w:sz w:val="22"/>
          <w:szCs w:val="22"/>
        </w:rPr>
        <w:t>titutiva dell'atto di notorietà ___________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di______;</w:t>
      </w:r>
    </w:p>
    <w:p w:rsidR="001608C1" w:rsidRPr="00A70B63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>
        <w:rPr>
          <w:sz w:val="22"/>
          <w:szCs w:val="22"/>
        </w:rPr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</w:t>
      </w:r>
      <w:r w:rsidR="00093F20">
        <w:rPr>
          <w:sz w:val="22"/>
          <w:szCs w:val="22"/>
        </w:rPr>
        <w:t>il servizio;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B7553F">
        <w:rPr>
          <w:sz w:val="22"/>
          <w:szCs w:val="22"/>
        </w:rPr>
        <w:t>documentazione della Direzione Sanitaria attestante la tipologia qualitativa e quantitativa delle prestazioni effettuate dal candidato</w:t>
      </w:r>
      <w:r w:rsidR="00093F20" w:rsidRPr="00B7553F">
        <w:rPr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all’attinenza con la struttura da dirigere.</w:t>
      </w:r>
    </w:p>
    <w:p w:rsidR="00F331FD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794175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t>FAC SIMILI</w:t>
      </w:r>
    </w:p>
    <w:p w:rsidR="001608C1" w:rsidRDefault="001608C1" w:rsidP="003F5EB2">
      <w:pPr>
        <w:tabs>
          <w:tab w:val="left" w:pos="9263"/>
        </w:tabs>
        <w:rPr>
          <w:sz w:val="22"/>
          <w:szCs w:val="22"/>
        </w:rPr>
      </w:pPr>
    </w:p>
    <w:p w:rsidR="001608C1" w:rsidRPr="0050744A" w:rsidRDefault="001608C1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>DICHIARAZIONI SOSTITUTIVE DELL’ATTO DI NOTORIETA’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="00AF3988">
        <w:rPr>
          <w:rFonts w:ascii="Times New Roman" w:hAnsi="Times New Roman"/>
          <w:szCs w:val="22"/>
        </w:rPr>
        <w:t xml:space="preserve">di relatore, </w:t>
      </w:r>
      <w:r w:rsidRPr="00DB4EFD">
        <w:rPr>
          <w:rFonts w:ascii="Times New Roman" w:hAnsi="Times New Roman"/>
          <w:szCs w:val="22"/>
        </w:rPr>
        <w:t>docente</w:t>
      </w:r>
      <w:r w:rsidR="00AF3988">
        <w:rPr>
          <w:rFonts w:ascii="Times New Roman" w:hAnsi="Times New Roman"/>
          <w:szCs w:val="22"/>
        </w:rPr>
        <w:t>, o responsabile scientifico</w:t>
      </w:r>
      <w:r>
        <w:rPr>
          <w:rFonts w:ascii="Times New Roman" w:hAnsi="Times New Roman"/>
          <w:szCs w:val="22"/>
        </w:rPr>
        <w:t>;</w:t>
      </w:r>
    </w:p>
    <w:p w:rsidR="001608C1" w:rsidRPr="00DB4EFD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 xml:space="preserve">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la tipologia del rapporto: specificare se trattasi di rapporto di lavoro dipendente (a tempo determinato o indeterminato) o autonomo (libero professionale, consulente etc);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etc;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1608C1" w:rsidRPr="00EF2015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</w:t>
      </w:r>
      <w:r w:rsidR="0073784B">
        <w:rPr>
          <w:rFonts w:ascii="Times New Roman" w:hAnsi="Times New Roman"/>
          <w:szCs w:val="22"/>
        </w:rPr>
        <w:t>zione coordinata e continuativa/</w:t>
      </w:r>
      <w:r w:rsidRPr="00EF2015">
        <w:rPr>
          <w:rFonts w:ascii="Times New Roman" w:hAnsi="Times New Roman"/>
          <w:szCs w:val="22"/>
        </w:rPr>
        <w:t>contratto a progetto / rapporto libero professionale.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>dichiarazione sostitutiva dell’atto di notorietà relativa alla conformità all’originale di una copia</w:t>
      </w:r>
      <w:r w:rsidR="00ED6AB5">
        <w:rPr>
          <w:rFonts w:ascii="Times New Roman" w:hAnsi="Times New Roman"/>
          <w:b/>
          <w:szCs w:val="22"/>
        </w:rPr>
        <w:t xml:space="preserve"> </w:t>
      </w:r>
      <w:r w:rsidRPr="0050744A">
        <w:rPr>
          <w:rFonts w:ascii="Times New Roman" w:hAnsi="Times New Roman"/>
          <w:b/>
          <w:bCs/>
          <w:szCs w:val="22"/>
        </w:rPr>
        <w:t>di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</w:t>
      </w:r>
      <w:r w:rsidRPr="0050744A">
        <w:rPr>
          <w:rFonts w:ascii="Times New Roman" w:hAnsi="Times New Roman"/>
          <w:szCs w:val="22"/>
        </w:rPr>
        <w:lastRenderedPageBreak/>
        <w:t>contenere, a pena di non valutazione, tutte le informazioni atte a consentire una corretta/esaustiva valutazione delle attestazioni in essa presenti.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Default="001608C1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322957" w:rsidRDefault="001608C1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Chiunque rilasci dichiarazioni non veritiere o false</w:t>
      </w:r>
      <w:r w:rsidR="00E8436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è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322957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DICHIARAZIONE SOSTITUTIVA DELL’ATTO DI NOTORIETA’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>(Art. 47 D.P.R. 28 dicembre 2000, n. 445)</w:t>
      </w: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Default="001608C1" w:rsidP="004A3208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4A3208">
      <w:pPr>
        <w:autoSpaceDE w:val="0"/>
        <w:jc w:val="both"/>
      </w:pPr>
    </w:p>
    <w:p w:rsidR="001608C1" w:rsidRPr="00A51166" w:rsidRDefault="001608C1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>Ente __________</w:t>
      </w:r>
      <w:r w:rsidR="0073784B">
        <w:t>_____________________________</w:t>
      </w:r>
      <w:r w:rsidRPr="00A51166">
        <w:t xml:space="preserve">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>(</w:t>
      </w:r>
      <w:r w:rsidR="0073784B">
        <w:t>L</w:t>
      </w:r>
      <w:r w:rsidRPr="00A51166">
        <w:t xml:space="preserve">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>di essere stato informato, ai sensi del Regolamento (UE) n. 679/2016 e del D. Lgs. n. 196 del 30 giugno 2003 e s</w:t>
      </w:r>
      <w:r w:rsidR="00AF3988">
        <w:t>s</w:t>
      </w:r>
      <w:r w:rsidRPr="00857407">
        <w:t>.m</w:t>
      </w:r>
      <w:r w:rsidR="00AF3988">
        <w:t>m</w:t>
      </w:r>
      <w:r w:rsidRPr="00857407">
        <w:t>.i</w:t>
      </w:r>
      <w:r w:rsidR="00AF3988">
        <w:t>i</w:t>
      </w:r>
      <w:r w:rsidRPr="00857407">
        <w:t xml:space="preserve">., per le disposizioni non incompatibili con il Regolamento medesimo, che il trattamento dei dati personali, sia manuale sia informatizzato, comunicati all’Azienda </w:t>
      </w:r>
      <w:r w:rsidR="0073784B">
        <w:t>Regionale della Salute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857407" w:rsidRDefault="001608C1" w:rsidP="00D45147">
      <w:pPr>
        <w:jc w:val="both"/>
      </w:pPr>
    </w:p>
    <w:p w:rsidR="001608C1" w:rsidRPr="00DA71E5" w:rsidRDefault="001608C1" w:rsidP="00D45147">
      <w:pPr>
        <w:autoSpaceDE w:val="0"/>
        <w:jc w:val="both"/>
        <w:rPr>
          <w:color w:val="000000"/>
          <w:sz w:val="16"/>
          <w:szCs w:val="16"/>
        </w:rPr>
      </w:pPr>
    </w:p>
    <w:p w:rsidR="001608C1" w:rsidRPr="00A51166" w:rsidRDefault="001608C1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DICHIARAZIONE SOSTITUTIVA DELL'ATTO DI NOTORIETA'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 CONFORMITA' ALL'ORIGINALE DI COPIA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 e 47 D.P.R. 445 del 28/12/2000)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>edito da _________________________________________________________, riprodotto per intero/estratto da pag. _______a pag. _______ e quindi composta di n°_________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lastRenderedPageBreak/>
        <w:t>di essere a conoscenza del fatto che l'allegata copia del titolo di studio</w:t>
      </w:r>
    </w:p>
    <w:p w:rsidR="001608C1" w:rsidRPr="00D45147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857407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>di essere stato informato, ai sensi del Regolamento (UE) n. 679/2016 e del D. Lgs. n. 196 del 30 giugno 2003 e s</w:t>
      </w:r>
      <w:r w:rsidR="00AF3988">
        <w:t>s</w:t>
      </w:r>
      <w:r w:rsidRPr="00857407">
        <w:t>.m</w:t>
      </w:r>
      <w:r w:rsidR="00AF3988">
        <w:t>m</w:t>
      </w:r>
      <w:r w:rsidRPr="00857407">
        <w:t>.i</w:t>
      </w:r>
      <w:r w:rsidR="00AF3988">
        <w:t>i</w:t>
      </w:r>
      <w:r w:rsidRPr="00857407">
        <w:t>., per le disposizioni non incompatibili con il Regolamento medesimo, che il trattamento dei dati personali, sia manuale sia informatizzato, comunicati all’A</w:t>
      </w:r>
      <w:r w:rsidR="0073784B">
        <w:t>RES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D91DC0" w:rsidRDefault="001608C1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1608C1" w:rsidRPr="00D91DC0" w:rsidSect="000B60D0">
      <w:footerReference w:type="even" r:id="rId9"/>
      <w:footerReference w:type="default" r:id="rId10"/>
      <w:footerReference w:type="first" r:id="rId11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75D" w:rsidRDefault="00A8375D" w:rsidP="00012291">
      <w:r>
        <w:separator/>
      </w:r>
    </w:p>
  </w:endnote>
  <w:endnote w:type="continuationSeparator" w:id="0">
    <w:p w:rsidR="00A8375D" w:rsidRDefault="00A8375D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8D5" w:rsidRDefault="005A176A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338D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338D5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D338D5" w:rsidRDefault="00D338D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8D5" w:rsidRDefault="005A176A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338D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D255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338D5" w:rsidRDefault="00D338D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8D5" w:rsidRDefault="00D338D5">
    <w:pPr>
      <w:pStyle w:val="Pidipagina"/>
    </w:pPr>
    <w:r w:rsidRPr="003966CB">
      <w:rPr>
        <w:rStyle w:val="Numeropagina"/>
      </w:rPr>
      <w:t xml:space="preserve">Pagina </w:t>
    </w:r>
    <w:r w:rsidR="005A176A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="005A176A"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="005A176A"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="005A176A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="005A176A" w:rsidRPr="003966CB">
      <w:rPr>
        <w:rStyle w:val="Numeropagina"/>
      </w:rPr>
      <w:fldChar w:fldCharType="separate"/>
    </w:r>
    <w:r>
      <w:rPr>
        <w:rStyle w:val="Numeropagina"/>
        <w:noProof/>
      </w:rPr>
      <w:t>15</w:t>
    </w:r>
    <w:r w:rsidR="005A176A"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75D" w:rsidRDefault="00A8375D" w:rsidP="00012291">
      <w:r>
        <w:separator/>
      </w:r>
    </w:p>
  </w:footnote>
  <w:footnote w:type="continuationSeparator" w:id="0">
    <w:p w:rsidR="00A8375D" w:rsidRDefault="00A8375D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7422"/>
    <w:rsid w:val="00057EAC"/>
    <w:rsid w:val="0006163F"/>
    <w:rsid w:val="00083894"/>
    <w:rsid w:val="00084360"/>
    <w:rsid w:val="000930B7"/>
    <w:rsid w:val="00093F20"/>
    <w:rsid w:val="000A18B9"/>
    <w:rsid w:val="000B1D16"/>
    <w:rsid w:val="000B239D"/>
    <w:rsid w:val="000B60D0"/>
    <w:rsid w:val="000C1435"/>
    <w:rsid w:val="000C3C88"/>
    <w:rsid w:val="000D5E6B"/>
    <w:rsid w:val="000E2CEF"/>
    <w:rsid w:val="000F6A54"/>
    <w:rsid w:val="001000BD"/>
    <w:rsid w:val="00101EFA"/>
    <w:rsid w:val="001127CF"/>
    <w:rsid w:val="00120163"/>
    <w:rsid w:val="00126B66"/>
    <w:rsid w:val="00134D86"/>
    <w:rsid w:val="00147EE2"/>
    <w:rsid w:val="001608C1"/>
    <w:rsid w:val="001642D0"/>
    <w:rsid w:val="001643DE"/>
    <w:rsid w:val="001805B8"/>
    <w:rsid w:val="0019062A"/>
    <w:rsid w:val="00191648"/>
    <w:rsid w:val="001960D9"/>
    <w:rsid w:val="001963D6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25411"/>
    <w:rsid w:val="002257B4"/>
    <w:rsid w:val="0024131B"/>
    <w:rsid w:val="002448EB"/>
    <w:rsid w:val="00266A94"/>
    <w:rsid w:val="00272857"/>
    <w:rsid w:val="00272A7E"/>
    <w:rsid w:val="002755B3"/>
    <w:rsid w:val="00282835"/>
    <w:rsid w:val="00286D81"/>
    <w:rsid w:val="002A3647"/>
    <w:rsid w:val="002B37A0"/>
    <w:rsid w:val="002C336D"/>
    <w:rsid w:val="002D71E4"/>
    <w:rsid w:val="002E243B"/>
    <w:rsid w:val="002F59B6"/>
    <w:rsid w:val="00300D51"/>
    <w:rsid w:val="003023B5"/>
    <w:rsid w:val="00306033"/>
    <w:rsid w:val="0031502B"/>
    <w:rsid w:val="00322957"/>
    <w:rsid w:val="00322BF4"/>
    <w:rsid w:val="00326A4C"/>
    <w:rsid w:val="00331B2F"/>
    <w:rsid w:val="0035041B"/>
    <w:rsid w:val="00357042"/>
    <w:rsid w:val="00375DDD"/>
    <w:rsid w:val="003838BA"/>
    <w:rsid w:val="00387AD3"/>
    <w:rsid w:val="003966CB"/>
    <w:rsid w:val="00397009"/>
    <w:rsid w:val="003A096C"/>
    <w:rsid w:val="003A1AF1"/>
    <w:rsid w:val="003A2909"/>
    <w:rsid w:val="003B18E9"/>
    <w:rsid w:val="003D1EAF"/>
    <w:rsid w:val="003E317B"/>
    <w:rsid w:val="003E64EE"/>
    <w:rsid w:val="003F5EB2"/>
    <w:rsid w:val="004100AA"/>
    <w:rsid w:val="00436B36"/>
    <w:rsid w:val="0045606A"/>
    <w:rsid w:val="00470BB7"/>
    <w:rsid w:val="00472301"/>
    <w:rsid w:val="00476380"/>
    <w:rsid w:val="00477E58"/>
    <w:rsid w:val="00485CBD"/>
    <w:rsid w:val="00486142"/>
    <w:rsid w:val="0049299E"/>
    <w:rsid w:val="004A3208"/>
    <w:rsid w:val="004A5A77"/>
    <w:rsid w:val="004A619C"/>
    <w:rsid w:val="004B124B"/>
    <w:rsid w:val="004B45DC"/>
    <w:rsid w:val="004C5C0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90AE3"/>
    <w:rsid w:val="00590FA0"/>
    <w:rsid w:val="005929ED"/>
    <w:rsid w:val="00593406"/>
    <w:rsid w:val="005A176A"/>
    <w:rsid w:val="005C0A05"/>
    <w:rsid w:val="005F7B64"/>
    <w:rsid w:val="00605167"/>
    <w:rsid w:val="00611C97"/>
    <w:rsid w:val="0061563F"/>
    <w:rsid w:val="00617245"/>
    <w:rsid w:val="00635BB0"/>
    <w:rsid w:val="006476C8"/>
    <w:rsid w:val="00663B7A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255E"/>
    <w:rsid w:val="006D35ED"/>
    <w:rsid w:val="006D4CD4"/>
    <w:rsid w:val="006E2E34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66413"/>
    <w:rsid w:val="00774B76"/>
    <w:rsid w:val="007876EE"/>
    <w:rsid w:val="00787FAC"/>
    <w:rsid w:val="00794175"/>
    <w:rsid w:val="00795C60"/>
    <w:rsid w:val="007A3E71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46BD"/>
    <w:rsid w:val="00820478"/>
    <w:rsid w:val="008228BD"/>
    <w:rsid w:val="00854F0E"/>
    <w:rsid w:val="008555D9"/>
    <w:rsid w:val="00857407"/>
    <w:rsid w:val="008625BD"/>
    <w:rsid w:val="0086333A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827CF"/>
    <w:rsid w:val="00990ADA"/>
    <w:rsid w:val="009914B4"/>
    <w:rsid w:val="0099402C"/>
    <w:rsid w:val="009947CF"/>
    <w:rsid w:val="009A3FDD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59B9"/>
    <w:rsid w:val="00A1032F"/>
    <w:rsid w:val="00A12BBE"/>
    <w:rsid w:val="00A17E77"/>
    <w:rsid w:val="00A242F4"/>
    <w:rsid w:val="00A253B5"/>
    <w:rsid w:val="00A40FF9"/>
    <w:rsid w:val="00A42693"/>
    <w:rsid w:val="00A51166"/>
    <w:rsid w:val="00A60652"/>
    <w:rsid w:val="00A61235"/>
    <w:rsid w:val="00A61B04"/>
    <w:rsid w:val="00A70B63"/>
    <w:rsid w:val="00A8375D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7553F"/>
    <w:rsid w:val="00B80EA2"/>
    <w:rsid w:val="00B91E25"/>
    <w:rsid w:val="00BA1038"/>
    <w:rsid w:val="00BA1404"/>
    <w:rsid w:val="00BA4518"/>
    <w:rsid w:val="00BB165B"/>
    <w:rsid w:val="00BB780D"/>
    <w:rsid w:val="00BD2E9D"/>
    <w:rsid w:val="00BE191F"/>
    <w:rsid w:val="00BE48D1"/>
    <w:rsid w:val="00C02CA8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6AA9"/>
    <w:rsid w:val="00C90A6A"/>
    <w:rsid w:val="00CD726D"/>
    <w:rsid w:val="00CE731A"/>
    <w:rsid w:val="00CF0BA1"/>
    <w:rsid w:val="00D20CF6"/>
    <w:rsid w:val="00D26CD2"/>
    <w:rsid w:val="00D324E7"/>
    <w:rsid w:val="00D338D5"/>
    <w:rsid w:val="00D35A84"/>
    <w:rsid w:val="00D41E5C"/>
    <w:rsid w:val="00D45147"/>
    <w:rsid w:val="00D45ED5"/>
    <w:rsid w:val="00D505EA"/>
    <w:rsid w:val="00D527C8"/>
    <w:rsid w:val="00D603E8"/>
    <w:rsid w:val="00D722DE"/>
    <w:rsid w:val="00D9138B"/>
    <w:rsid w:val="00D91DC0"/>
    <w:rsid w:val="00D92FBB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F14DC"/>
    <w:rsid w:val="00E01B8B"/>
    <w:rsid w:val="00E24ADB"/>
    <w:rsid w:val="00E30455"/>
    <w:rsid w:val="00E35FDC"/>
    <w:rsid w:val="00E36EBC"/>
    <w:rsid w:val="00E6266D"/>
    <w:rsid w:val="00E64328"/>
    <w:rsid w:val="00E71E44"/>
    <w:rsid w:val="00E84367"/>
    <w:rsid w:val="00E91A96"/>
    <w:rsid w:val="00E92AEF"/>
    <w:rsid w:val="00EB4501"/>
    <w:rsid w:val="00ED6AB5"/>
    <w:rsid w:val="00EE4691"/>
    <w:rsid w:val="00EE78B1"/>
    <w:rsid w:val="00EF2015"/>
    <w:rsid w:val="00EF76CC"/>
    <w:rsid w:val="00EF7F6D"/>
    <w:rsid w:val="00F120BF"/>
    <w:rsid w:val="00F24018"/>
    <w:rsid w:val="00F331FD"/>
    <w:rsid w:val="00F42C1E"/>
    <w:rsid w:val="00F478CA"/>
    <w:rsid w:val="00F64767"/>
    <w:rsid w:val="00F675FA"/>
    <w:rsid w:val="00F809C3"/>
    <w:rsid w:val="00F833AE"/>
    <w:rsid w:val="00F86C3A"/>
    <w:rsid w:val="00F90159"/>
    <w:rsid w:val="00FA1144"/>
    <w:rsid w:val="00FB541D"/>
    <w:rsid w:val="00FB60B9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1F3E99-40FE-4636-911F-AB3F56FE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eincarichi.svilupporisumane@pec.ares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FFCEC-7D48-4436-BB13-D39F1CB5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5658</Words>
  <Characters>32255</Characters>
  <Application>Microsoft Office Word</Application>
  <DocSecurity>0</DocSecurity>
  <Lines>268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Debora Steri</cp:lastModifiedBy>
  <cp:revision>2</cp:revision>
  <cp:lastPrinted>2022-05-23T09:15:00Z</cp:lastPrinted>
  <dcterms:created xsi:type="dcterms:W3CDTF">2023-12-21T12:53:00Z</dcterms:created>
  <dcterms:modified xsi:type="dcterms:W3CDTF">2023-12-21T12:53:00Z</dcterms:modified>
</cp:coreProperties>
</file>