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6F" w:rsidRDefault="00C6566F" w:rsidP="00C5385C">
      <w:pPr>
        <w:tabs>
          <w:tab w:val="clear" w:pos="0"/>
        </w:tabs>
        <w:jc w:val="left"/>
        <w:rPr>
          <w:noProof/>
          <w:sz w:val="22"/>
          <w:szCs w:val="22"/>
        </w:rPr>
      </w:pPr>
      <w:r w:rsidRPr="00C6566F">
        <w:rPr>
          <w:noProof/>
          <w:sz w:val="22"/>
          <w:szCs w:val="22"/>
        </w:rPr>
        <w:drawing>
          <wp:anchor distT="0" distB="0" distL="114300" distR="114300" simplePos="0" relativeHeight="251659264" behindDoc="0" locked="0" layoutInCell="1" allowOverlap="1">
            <wp:simplePos x="0" y="0"/>
            <wp:positionH relativeFrom="column">
              <wp:posOffset>-553085</wp:posOffset>
            </wp:positionH>
            <wp:positionV relativeFrom="paragraph">
              <wp:posOffset>-582295</wp:posOffset>
            </wp:positionV>
            <wp:extent cx="2019300" cy="504825"/>
            <wp:effectExtent l="19050" t="0" r="0" b="0"/>
            <wp:wrapNone/>
            <wp:docPr id="1" name="Immagine 7" descr="logo_ASL_Mediocampidano_V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_ASL_Mediocampidano_V1-1"/>
                    <pic:cNvPicPr>
                      <a:picLocks noChangeAspect="1" noChangeArrowheads="1"/>
                    </pic:cNvPicPr>
                  </pic:nvPicPr>
                  <pic:blipFill>
                    <a:blip r:embed="rId8"/>
                    <a:srcRect/>
                    <a:stretch>
                      <a:fillRect/>
                    </a:stretch>
                  </pic:blipFill>
                  <pic:spPr bwMode="auto">
                    <a:xfrm>
                      <a:off x="0" y="0"/>
                      <a:ext cx="2019300" cy="504825"/>
                    </a:xfrm>
                    <a:prstGeom prst="rect">
                      <a:avLst/>
                    </a:prstGeom>
                    <a:noFill/>
                    <a:ln w="9525">
                      <a:noFill/>
                      <a:miter lim="800000"/>
                      <a:headEnd/>
                      <a:tailEnd/>
                    </a:ln>
                  </pic:spPr>
                </pic:pic>
              </a:graphicData>
            </a:graphic>
          </wp:anchor>
        </w:drawing>
      </w:r>
      <w:r w:rsidR="00B13F6C">
        <w:rPr>
          <w:sz w:val="22"/>
          <w:szCs w:val="22"/>
        </w:rPr>
        <w:tab/>
      </w:r>
      <w:r w:rsidR="007160B7">
        <w:rPr>
          <w:sz w:val="22"/>
          <w:szCs w:val="22"/>
        </w:rPr>
        <w:tab/>
      </w:r>
      <w:r w:rsidR="00B13F6C">
        <w:rPr>
          <w:sz w:val="22"/>
          <w:szCs w:val="22"/>
        </w:rPr>
        <w:tab/>
      </w:r>
      <w:r w:rsidR="00B13F6C">
        <w:rPr>
          <w:sz w:val="22"/>
          <w:szCs w:val="22"/>
        </w:rPr>
        <w:tab/>
      </w:r>
      <w:r w:rsidR="00B13F6C">
        <w:rPr>
          <w:sz w:val="22"/>
          <w:szCs w:val="22"/>
        </w:rPr>
        <w:tab/>
      </w:r>
      <w:r w:rsidR="007160B7">
        <w:rPr>
          <w:sz w:val="22"/>
          <w:szCs w:val="22"/>
        </w:rPr>
        <w:tab/>
      </w:r>
      <w:r w:rsidR="00B13F6C">
        <w:rPr>
          <w:sz w:val="22"/>
          <w:szCs w:val="22"/>
        </w:rPr>
        <w:t xml:space="preserve">                                                 </w:t>
      </w:r>
      <w:r w:rsidR="00B13F6C">
        <w:rPr>
          <w:sz w:val="22"/>
          <w:szCs w:val="22"/>
        </w:rPr>
        <w:tab/>
      </w:r>
    </w:p>
    <w:p w:rsidR="007160B7" w:rsidRPr="007E7573" w:rsidRDefault="007E7573" w:rsidP="00C5385C">
      <w:pPr>
        <w:tabs>
          <w:tab w:val="clear" w:pos="0"/>
        </w:tabs>
        <w:jc w:val="left"/>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E7573">
        <w:rPr>
          <w:b/>
          <w:sz w:val="22"/>
          <w:szCs w:val="22"/>
        </w:rPr>
        <w:t>All. 1)</w:t>
      </w:r>
      <w:r w:rsidR="00B13F6C" w:rsidRPr="007E7573">
        <w:rPr>
          <w:b/>
          <w:sz w:val="22"/>
          <w:szCs w:val="22"/>
        </w:rPr>
        <w:tab/>
      </w:r>
      <w:r w:rsidR="00B13F6C" w:rsidRPr="007E7573">
        <w:rPr>
          <w:b/>
          <w:sz w:val="22"/>
          <w:szCs w:val="22"/>
        </w:rPr>
        <w:tab/>
      </w:r>
    </w:p>
    <w:p w:rsidR="00EE2276" w:rsidRDefault="00EE2276" w:rsidP="00B13F6C">
      <w:pPr>
        <w:jc w:val="left"/>
        <w:rPr>
          <w:b/>
          <w:bCs/>
          <w:lang w:eastAsia="en-US"/>
        </w:rPr>
      </w:pPr>
    </w:p>
    <w:p w:rsidR="00B13F6C" w:rsidRPr="007160B7" w:rsidRDefault="00B13F6C" w:rsidP="00B13F6C">
      <w:pPr>
        <w:jc w:val="left"/>
        <w:rPr>
          <w:b/>
          <w:bCs/>
          <w:lang w:eastAsia="en-US"/>
        </w:rPr>
      </w:pPr>
      <w:r w:rsidRPr="007160B7">
        <w:rPr>
          <w:b/>
          <w:bCs/>
          <w:lang w:eastAsia="en-US"/>
        </w:rPr>
        <w:t>MODULO DI RICHIESTA DI AUTORIZZAZIONE ALL’ESERCIZIO DI ATTIVITA’ LIBERO PROFESSIONALE INTRAMOENIA</w:t>
      </w:r>
    </w:p>
    <w:p w:rsidR="00B13F6C" w:rsidRDefault="00B13F6C" w:rsidP="001C38DF">
      <w:pPr>
        <w:tabs>
          <w:tab w:val="clear" w:pos="0"/>
        </w:tabs>
        <w:rPr>
          <w:sz w:val="22"/>
          <w:szCs w:val="22"/>
        </w:rPr>
      </w:pPr>
    </w:p>
    <w:p w:rsidR="006D2AA9" w:rsidRDefault="001C38DF" w:rsidP="00C6566F">
      <w:pPr>
        <w:tabs>
          <w:tab w:val="clear" w:pos="0"/>
        </w:tabs>
        <w:spacing w:before="0" w:after="0" w:line="360" w:lineRule="auto"/>
        <w:jc w:val="right"/>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6566F">
        <w:rPr>
          <w:sz w:val="22"/>
          <w:szCs w:val="22"/>
        </w:rPr>
        <w:tab/>
      </w:r>
      <w:r w:rsidR="00C6566F">
        <w:rPr>
          <w:b/>
          <w:sz w:val="22"/>
          <w:szCs w:val="22"/>
        </w:rPr>
        <w:t>Direzione Generale</w:t>
      </w:r>
    </w:p>
    <w:p w:rsidR="00C6566F" w:rsidRDefault="00410800" w:rsidP="00C6566F">
      <w:pPr>
        <w:tabs>
          <w:tab w:val="clear" w:pos="0"/>
        </w:tabs>
        <w:spacing w:before="0" w:after="0" w:line="360" w:lineRule="auto"/>
        <w:jc w:val="right"/>
        <w:rPr>
          <w:b/>
          <w:sz w:val="22"/>
          <w:szCs w:val="22"/>
        </w:rPr>
      </w:pPr>
      <w:r>
        <w:rPr>
          <w:b/>
          <w:sz w:val="22"/>
          <w:szCs w:val="22"/>
        </w:rPr>
        <w:tab/>
      </w:r>
      <w:r>
        <w:rPr>
          <w:b/>
          <w:sz w:val="22"/>
          <w:szCs w:val="22"/>
        </w:rPr>
        <w:tab/>
      </w:r>
    </w:p>
    <w:p w:rsidR="00C6566F" w:rsidRDefault="00C6566F" w:rsidP="00C6566F">
      <w:pPr>
        <w:tabs>
          <w:tab w:val="clear" w:pos="0"/>
        </w:tabs>
        <w:spacing w:before="0" w:after="0" w:line="360" w:lineRule="auto"/>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Direttore SSD Gestione Risorse Umane</w:t>
      </w:r>
    </w:p>
    <w:p w:rsidR="00C6566F" w:rsidRDefault="00C6566F" w:rsidP="001C38DF">
      <w:pPr>
        <w:tabs>
          <w:tab w:val="clear" w:pos="0"/>
        </w:tabs>
        <w:spacing w:before="0" w:after="0" w:line="360" w:lineRule="auto"/>
        <w:jc w:val="lef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C6566F" w:rsidRDefault="00C6566F" w:rsidP="00C6566F">
      <w:pPr>
        <w:tabs>
          <w:tab w:val="clear" w:pos="0"/>
        </w:tabs>
        <w:spacing w:before="0" w:after="0" w:line="360" w:lineRule="auto"/>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Loro sedi</w:t>
      </w:r>
    </w:p>
    <w:p w:rsidR="00C41ACD" w:rsidRPr="004F6D82" w:rsidRDefault="001C38DF" w:rsidP="004F6D82">
      <w:pPr>
        <w:tabs>
          <w:tab w:val="clear" w:pos="0"/>
        </w:tabs>
        <w:spacing w:before="0" w:after="0" w:line="360" w:lineRule="auto"/>
        <w:jc w:val="lef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sz w:val="22"/>
          <w:szCs w:val="22"/>
        </w:rPr>
        <w:t xml:space="preserve">               </w:t>
      </w:r>
      <w:r>
        <w:rPr>
          <w:sz w:val="22"/>
          <w:szCs w:val="22"/>
        </w:rPr>
        <w:tab/>
      </w:r>
      <w:r>
        <w:rPr>
          <w:sz w:val="22"/>
          <w:szCs w:val="22"/>
        </w:rPr>
        <w:tab/>
      </w:r>
      <w:r>
        <w:rPr>
          <w:sz w:val="22"/>
          <w:szCs w:val="22"/>
        </w:rPr>
        <w:tab/>
      </w:r>
    </w:p>
    <w:p w:rsidR="00AD37C2" w:rsidRDefault="00AD37C2" w:rsidP="001C38DF">
      <w:pPr>
        <w:tabs>
          <w:tab w:val="clear" w:pos="0"/>
        </w:tabs>
        <w:spacing w:before="0" w:after="0"/>
        <w:jc w:val="right"/>
        <w:rPr>
          <w:sz w:val="22"/>
          <w:szCs w:val="22"/>
        </w:rPr>
      </w:pPr>
    </w:p>
    <w:p w:rsidR="00920242" w:rsidRPr="001C456B" w:rsidRDefault="00920242" w:rsidP="007A331C">
      <w:pPr>
        <w:tabs>
          <w:tab w:val="clear" w:pos="0"/>
        </w:tabs>
        <w:spacing w:before="0" w:after="0"/>
        <w:jc w:val="left"/>
        <w:rPr>
          <w:sz w:val="22"/>
          <w:szCs w:val="22"/>
        </w:rPr>
      </w:pPr>
    </w:p>
    <w:p w:rsidR="00292260" w:rsidRDefault="006D2AA9" w:rsidP="00246739">
      <w:pPr>
        <w:tabs>
          <w:tab w:val="clear" w:pos="0"/>
        </w:tabs>
        <w:rPr>
          <w:sz w:val="22"/>
          <w:szCs w:val="22"/>
        </w:rPr>
      </w:pPr>
      <w:r w:rsidRPr="001C456B">
        <w:rPr>
          <w:sz w:val="22"/>
          <w:szCs w:val="22"/>
        </w:rPr>
        <w:t>Il/La</w:t>
      </w:r>
      <w:r w:rsidR="00C777E1">
        <w:rPr>
          <w:sz w:val="22"/>
          <w:szCs w:val="22"/>
        </w:rPr>
        <w:t xml:space="preserve"> sottoscritto/a Dott./</w:t>
      </w:r>
      <w:proofErr w:type="spellStart"/>
      <w:r w:rsidR="00C777E1">
        <w:rPr>
          <w:sz w:val="22"/>
          <w:szCs w:val="22"/>
        </w:rPr>
        <w:t>ssa</w:t>
      </w:r>
      <w:proofErr w:type="spellEnd"/>
      <w:r w:rsidRPr="001C456B">
        <w:rPr>
          <w:sz w:val="22"/>
          <w:szCs w:val="22"/>
        </w:rPr>
        <w:t xml:space="preserve"> _________________________________________</w:t>
      </w:r>
      <w:r w:rsidR="00292260">
        <w:rPr>
          <w:sz w:val="22"/>
          <w:szCs w:val="22"/>
        </w:rPr>
        <w:t>_________________</w:t>
      </w:r>
    </w:p>
    <w:p w:rsidR="00292260" w:rsidRPr="001C456B" w:rsidRDefault="00292260" w:rsidP="00246739">
      <w:pPr>
        <w:tabs>
          <w:tab w:val="clear" w:pos="0"/>
        </w:tabs>
        <w:rPr>
          <w:sz w:val="22"/>
          <w:szCs w:val="22"/>
        </w:rPr>
      </w:pPr>
      <w:proofErr w:type="spellStart"/>
      <w:r>
        <w:rPr>
          <w:sz w:val="22"/>
          <w:szCs w:val="22"/>
        </w:rPr>
        <w:t>C.F</w:t>
      </w:r>
      <w:proofErr w:type="spellEnd"/>
      <w:r>
        <w:rPr>
          <w:sz w:val="22"/>
          <w:szCs w:val="22"/>
        </w:rPr>
        <w:t xml:space="preserve"> ____________________________________</w:t>
      </w:r>
      <w:r w:rsidR="006D2AA9">
        <w:rPr>
          <w:sz w:val="22"/>
          <w:szCs w:val="22"/>
        </w:rPr>
        <w:t>Matr.</w:t>
      </w:r>
      <w:r w:rsidR="006D2AA9" w:rsidRPr="001C456B">
        <w:rPr>
          <w:sz w:val="22"/>
          <w:szCs w:val="22"/>
        </w:rPr>
        <w:t>________</w:t>
      </w:r>
      <w:r w:rsidR="00C9756D">
        <w:rPr>
          <w:sz w:val="22"/>
          <w:szCs w:val="22"/>
        </w:rPr>
        <w:t>___</w:t>
      </w:r>
      <w:r>
        <w:rPr>
          <w:sz w:val="22"/>
          <w:szCs w:val="22"/>
        </w:rPr>
        <w:t>________________</w:t>
      </w:r>
      <w:r w:rsidR="006D2AA9" w:rsidRPr="001C456B">
        <w:rPr>
          <w:sz w:val="22"/>
          <w:szCs w:val="22"/>
        </w:rPr>
        <w:t>_</w:t>
      </w:r>
      <w:r w:rsidR="001B4996">
        <w:rPr>
          <w:sz w:val="22"/>
          <w:szCs w:val="22"/>
        </w:rPr>
        <w:t>_____</w:t>
      </w:r>
    </w:p>
    <w:p w:rsidR="006D2AA9" w:rsidRPr="001C456B" w:rsidRDefault="00C9756D" w:rsidP="00246739">
      <w:pPr>
        <w:tabs>
          <w:tab w:val="clear" w:pos="0"/>
        </w:tabs>
        <w:rPr>
          <w:sz w:val="22"/>
          <w:szCs w:val="22"/>
        </w:rPr>
      </w:pPr>
      <w:r>
        <w:rPr>
          <w:sz w:val="22"/>
          <w:szCs w:val="22"/>
        </w:rPr>
        <w:t>Qualifica ______________________</w:t>
      </w:r>
      <w:r w:rsidR="006D2AA9" w:rsidRPr="001C456B">
        <w:rPr>
          <w:sz w:val="22"/>
          <w:szCs w:val="22"/>
        </w:rPr>
        <w:t xml:space="preserve"> presso la </w:t>
      </w:r>
      <w:r w:rsidR="00C6566F">
        <w:rPr>
          <w:sz w:val="22"/>
          <w:szCs w:val="22"/>
        </w:rPr>
        <w:t>Struttura</w:t>
      </w:r>
      <w:r w:rsidR="007862B9">
        <w:rPr>
          <w:sz w:val="22"/>
          <w:szCs w:val="22"/>
        </w:rPr>
        <w:t>.</w:t>
      </w:r>
      <w:r w:rsidR="006D2AA9" w:rsidRPr="001C456B">
        <w:rPr>
          <w:sz w:val="22"/>
          <w:szCs w:val="22"/>
        </w:rPr>
        <w:t xml:space="preserve"> ____________</w:t>
      </w:r>
      <w:r>
        <w:rPr>
          <w:sz w:val="22"/>
          <w:szCs w:val="22"/>
        </w:rPr>
        <w:t>_____</w:t>
      </w:r>
      <w:r w:rsidR="00F161D0">
        <w:rPr>
          <w:sz w:val="22"/>
          <w:szCs w:val="22"/>
        </w:rPr>
        <w:t>_</w:t>
      </w:r>
      <w:r w:rsidR="004B22B9">
        <w:rPr>
          <w:sz w:val="22"/>
          <w:szCs w:val="22"/>
        </w:rPr>
        <w:t>____</w:t>
      </w:r>
      <w:r w:rsidR="00F161D0">
        <w:rPr>
          <w:sz w:val="22"/>
          <w:szCs w:val="22"/>
        </w:rPr>
        <w:t>___</w:t>
      </w:r>
      <w:r w:rsidR="001B4996">
        <w:rPr>
          <w:sz w:val="22"/>
          <w:szCs w:val="22"/>
        </w:rPr>
        <w:t>_______</w:t>
      </w:r>
    </w:p>
    <w:p w:rsidR="006D2AA9" w:rsidRDefault="006D2AA9" w:rsidP="00246739">
      <w:pPr>
        <w:tabs>
          <w:tab w:val="clear" w:pos="0"/>
        </w:tabs>
        <w:rPr>
          <w:sz w:val="22"/>
          <w:szCs w:val="22"/>
        </w:rPr>
      </w:pPr>
      <w:r w:rsidRPr="001C456B">
        <w:rPr>
          <w:sz w:val="22"/>
          <w:szCs w:val="22"/>
        </w:rPr>
        <w:t>Dipartimento_______________________________________________________________________</w:t>
      </w:r>
      <w:r w:rsidR="001B4996">
        <w:rPr>
          <w:sz w:val="22"/>
          <w:szCs w:val="22"/>
        </w:rPr>
        <w:t>__</w:t>
      </w:r>
    </w:p>
    <w:p w:rsidR="00E755C7" w:rsidRPr="001C456B" w:rsidRDefault="00E755C7" w:rsidP="00246739">
      <w:pPr>
        <w:tabs>
          <w:tab w:val="clear" w:pos="0"/>
        </w:tabs>
        <w:rPr>
          <w:sz w:val="22"/>
          <w:szCs w:val="22"/>
        </w:rPr>
      </w:pPr>
      <w:r>
        <w:rPr>
          <w:sz w:val="22"/>
          <w:szCs w:val="22"/>
        </w:rPr>
        <w:t>rapporto di lavoro ______________________________________________________________</w:t>
      </w:r>
    </w:p>
    <w:p w:rsidR="00E755C7" w:rsidRDefault="00C9756D" w:rsidP="00246739">
      <w:pPr>
        <w:tabs>
          <w:tab w:val="clear" w:pos="0"/>
        </w:tabs>
        <w:rPr>
          <w:sz w:val="22"/>
          <w:szCs w:val="22"/>
        </w:rPr>
      </w:pPr>
      <w:r>
        <w:rPr>
          <w:sz w:val="22"/>
          <w:szCs w:val="22"/>
        </w:rPr>
        <w:t>Incarico __________</w:t>
      </w:r>
      <w:r w:rsidR="00E755C7">
        <w:rPr>
          <w:sz w:val="22"/>
          <w:szCs w:val="22"/>
        </w:rPr>
        <w:t>_____________</w:t>
      </w:r>
      <w:r>
        <w:rPr>
          <w:sz w:val="22"/>
          <w:szCs w:val="22"/>
        </w:rPr>
        <w:t>_____________ Disciplina _____________________________</w:t>
      </w:r>
    </w:p>
    <w:p w:rsidR="006D2AA9" w:rsidRPr="001C456B" w:rsidRDefault="00E755C7" w:rsidP="00246739">
      <w:pPr>
        <w:tabs>
          <w:tab w:val="clear" w:pos="0"/>
        </w:tabs>
        <w:rPr>
          <w:sz w:val="22"/>
          <w:szCs w:val="22"/>
        </w:rPr>
      </w:pPr>
      <w:r>
        <w:rPr>
          <w:sz w:val="22"/>
          <w:szCs w:val="22"/>
        </w:rPr>
        <w:t>Tel _______________________</w:t>
      </w:r>
      <w:r w:rsidR="006D2AA9" w:rsidRPr="001C456B">
        <w:rPr>
          <w:sz w:val="22"/>
          <w:szCs w:val="22"/>
        </w:rPr>
        <w:t xml:space="preserve">recapito </w:t>
      </w:r>
      <w:r w:rsidR="006D2AA9">
        <w:rPr>
          <w:sz w:val="22"/>
          <w:szCs w:val="22"/>
        </w:rPr>
        <w:t xml:space="preserve">di </w:t>
      </w:r>
      <w:r w:rsidR="006D2AA9" w:rsidRPr="001C456B">
        <w:rPr>
          <w:sz w:val="22"/>
          <w:szCs w:val="22"/>
        </w:rPr>
        <w:t>posta elettronica aziendale</w:t>
      </w:r>
      <w:r w:rsidR="00C6566F">
        <w:rPr>
          <w:sz w:val="22"/>
          <w:szCs w:val="22"/>
        </w:rPr>
        <w:t>/</w:t>
      </w:r>
      <w:r w:rsidR="006D2AA9" w:rsidRPr="001C456B">
        <w:rPr>
          <w:sz w:val="22"/>
          <w:szCs w:val="22"/>
        </w:rPr>
        <w:t>_____________________</w:t>
      </w:r>
      <w:r>
        <w:rPr>
          <w:sz w:val="22"/>
          <w:szCs w:val="22"/>
        </w:rPr>
        <w:t>____</w:t>
      </w:r>
    </w:p>
    <w:p w:rsidR="00C777E1" w:rsidRDefault="00C777E1">
      <w:pPr>
        <w:pStyle w:val="Indirizzodestinatario"/>
        <w:spacing w:before="120" w:after="120"/>
        <w:jc w:val="center"/>
        <w:rPr>
          <w:b/>
          <w:bCs/>
          <w:smallCaps/>
          <w:sz w:val="22"/>
          <w:szCs w:val="22"/>
        </w:rPr>
      </w:pPr>
    </w:p>
    <w:p w:rsidR="004F6D82" w:rsidRDefault="004F6D82">
      <w:pPr>
        <w:pStyle w:val="Indirizzodestinatario"/>
        <w:spacing w:before="120" w:after="120"/>
        <w:jc w:val="center"/>
        <w:rPr>
          <w:b/>
          <w:bCs/>
          <w:smallCaps/>
          <w:sz w:val="22"/>
          <w:szCs w:val="22"/>
        </w:rPr>
      </w:pPr>
    </w:p>
    <w:p w:rsidR="006D2AA9" w:rsidRPr="001C456B" w:rsidRDefault="00FC2B31">
      <w:pPr>
        <w:pStyle w:val="Indirizzodestinatario"/>
        <w:spacing w:before="120" w:after="120"/>
        <w:jc w:val="center"/>
        <w:rPr>
          <w:b/>
          <w:bCs/>
          <w:smallCaps/>
          <w:sz w:val="22"/>
          <w:szCs w:val="22"/>
        </w:rPr>
      </w:pPr>
      <w:r>
        <w:rPr>
          <w:b/>
          <w:bCs/>
          <w:smallCaps/>
          <w:sz w:val="22"/>
          <w:szCs w:val="22"/>
        </w:rPr>
        <w:t>CHIEDE</w:t>
      </w:r>
    </w:p>
    <w:p w:rsidR="00FC2B31" w:rsidRDefault="00FC2B31" w:rsidP="004C728E">
      <w:pPr>
        <w:tabs>
          <w:tab w:val="clear" w:pos="0"/>
        </w:tabs>
        <w:rPr>
          <w:sz w:val="22"/>
          <w:szCs w:val="22"/>
        </w:rPr>
      </w:pPr>
    </w:p>
    <w:p w:rsidR="00E02C4C" w:rsidRDefault="006D2AA9" w:rsidP="00DE666E">
      <w:pPr>
        <w:pStyle w:val="Titolo2"/>
        <w:numPr>
          <w:ilvl w:val="0"/>
          <w:numId w:val="0"/>
        </w:numPr>
        <w:spacing w:line="360" w:lineRule="auto"/>
        <w:rPr>
          <w:sz w:val="22"/>
          <w:szCs w:val="22"/>
        </w:rPr>
      </w:pPr>
      <w:r w:rsidRPr="001C456B">
        <w:rPr>
          <w:sz w:val="22"/>
          <w:szCs w:val="22"/>
        </w:rPr>
        <w:t>di</w:t>
      </w:r>
      <w:r w:rsidR="00776D4A">
        <w:rPr>
          <w:sz w:val="22"/>
          <w:szCs w:val="22"/>
        </w:rPr>
        <w:t xml:space="preserve"> </w:t>
      </w:r>
      <w:r w:rsidR="00FC2B31">
        <w:rPr>
          <w:sz w:val="22"/>
          <w:szCs w:val="22"/>
        </w:rPr>
        <w:t>svolgere attività libero professionale</w:t>
      </w:r>
      <w:r w:rsidR="00DE666E">
        <w:rPr>
          <w:sz w:val="22"/>
          <w:szCs w:val="22"/>
        </w:rPr>
        <w:t xml:space="preserve"> nella seguente disciplina ____________________</w:t>
      </w:r>
      <w:r w:rsidR="00901D3E">
        <w:rPr>
          <w:sz w:val="22"/>
          <w:szCs w:val="22"/>
        </w:rPr>
        <w:t xml:space="preserve"> </w:t>
      </w:r>
      <w:r w:rsidR="00FC2B31">
        <w:rPr>
          <w:sz w:val="22"/>
          <w:szCs w:val="22"/>
        </w:rPr>
        <w:t xml:space="preserve"> </w:t>
      </w:r>
      <w:r w:rsidR="00901D3E" w:rsidRPr="00901D3E">
        <w:rPr>
          <w:sz w:val="22"/>
          <w:szCs w:val="22"/>
        </w:rPr>
        <w:t xml:space="preserve">compatibilmente con le attività istituzionali e di servizio della Struttura di riferimento, al di fuori dell’orario di lavoro, nei giorni, orari e negli spazi </w:t>
      </w:r>
      <w:r w:rsidR="00901D3E">
        <w:rPr>
          <w:sz w:val="22"/>
          <w:szCs w:val="22"/>
        </w:rPr>
        <w:t xml:space="preserve">di seguito indicati, </w:t>
      </w:r>
      <w:r w:rsidR="00FC2B31">
        <w:rPr>
          <w:sz w:val="22"/>
          <w:szCs w:val="22"/>
        </w:rPr>
        <w:t>per le seguenti prestazioni e con i compensi e tariffe praticate all’utenza</w:t>
      </w:r>
      <w:r w:rsidR="00E02C4C" w:rsidRPr="00E02C4C">
        <w:rPr>
          <w:sz w:val="22"/>
          <w:szCs w:val="22"/>
        </w:rPr>
        <w:t xml:space="preserve"> </w:t>
      </w:r>
      <w:r w:rsidR="00E02C4C" w:rsidRPr="00901D3E">
        <w:rPr>
          <w:sz w:val="22"/>
          <w:szCs w:val="22"/>
        </w:rPr>
        <w:t xml:space="preserve">determinata secondo criteri stabiliti nel regolamento per la libera professione intramoenia. </w:t>
      </w:r>
    </w:p>
    <w:p w:rsidR="006D2AA9" w:rsidRDefault="00FC2B31" w:rsidP="00DE666E">
      <w:pPr>
        <w:pStyle w:val="Titolo2"/>
        <w:numPr>
          <w:ilvl w:val="0"/>
          <w:numId w:val="0"/>
        </w:numPr>
        <w:spacing w:line="360" w:lineRule="auto"/>
        <w:rPr>
          <w:sz w:val="22"/>
          <w:szCs w:val="22"/>
        </w:rPr>
      </w:pPr>
      <w:r>
        <w:rPr>
          <w:sz w:val="22"/>
          <w:szCs w:val="22"/>
        </w:rPr>
        <w:t>Secondo la normativa vigente si attesta che le prestazioni sono precedentemente rese in regime di lavoro istituzionale.</w:t>
      </w:r>
    </w:p>
    <w:p w:rsidR="004F6D82" w:rsidRPr="001C456B" w:rsidRDefault="004F6D82" w:rsidP="00901D3E">
      <w:pPr>
        <w:pStyle w:val="Titolo2"/>
        <w:numPr>
          <w:ilvl w:val="0"/>
          <w:numId w:val="0"/>
        </w:numPr>
        <w:ind w:left="360"/>
        <w:rPr>
          <w:sz w:val="22"/>
          <w:szCs w:val="22"/>
        </w:rPr>
      </w:pPr>
    </w:p>
    <w:p w:rsidR="004F6D82" w:rsidRPr="001C456B" w:rsidRDefault="004F6D82" w:rsidP="001A588F">
      <w:pPr>
        <w:pStyle w:val="Titolo2"/>
        <w:numPr>
          <w:ilvl w:val="0"/>
          <w:numId w:val="0"/>
        </w:numPr>
        <w:ind w:left="720"/>
        <w:rPr>
          <w:sz w:val="22"/>
          <w:szCs w:val="22"/>
        </w:rPr>
      </w:pPr>
    </w:p>
    <w:p w:rsidR="006D2AA9" w:rsidRPr="001C456B" w:rsidRDefault="006D2AA9" w:rsidP="00492BF8">
      <w:pPr>
        <w:pStyle w:val="Titolo1"/>
        <w:rPr>
          <w:smallCaps w:val="0"/>
          <w:sz w:val="22"/>
          <w:szCs w:val="22"/>
        </w:rPr>
      </w:pPr>
      <w:r w:rsidRPr="001C456B">
        <w:rPr>
          <w:smallCaps w:val="0"/>
          <w:sz w:val="22"/>
          <w:szCs w:val="22"/>
        </w:rPr>
        <w:lastRenderedPageBreak/>
        <w:t>Tipologia di esercizio</w:t>
      </w:r>
    </w:p>
    <w:p w:rsidR="001A588F" w:rsidRDefault="001A588F" w:rsidP="001A588F">
      <w:pPr>
        <w:tabs>
          <w:tab w:val="clear" w:pos="0"/>
        </w:tabs>
        <w:ind w:left="780"/>
        <w:rPr>
          <w:sz w:val="22"/>
          <w:szCs w:val="22"/>
        </w:rPr>
      </w:pPr>
    </w:p>
    <w:p w:rsidR="006D2AA9" w:rsidRPr="00710DCB" w:rsidRDefault="006D2AA9" w:rsidP="000F3124">
      <w:pPr>
        <w:numPr>
          <w:ilvl w:val="0"/>
          <w:numId w:val="9"/>
        </w:numPr>
        <w:tabs>
          <w:tab w:val="clear" w:pos="0"/>
        </w:tabs>
        <w:rPr>
          <w:b/>
          <w:sz w:val="22"/>
          <w:szCs w:val="22"/>
        </w:rPr>
      </w:pPr>
      <w:r w:rsidRPr="00710DCB">
        <w:rPr>
          <w:b/>
          <w:sz w:val="22"/>
          <w:szCs w:val="22"/>
        </w:rPr>
        <w:t xml:space="preserve">ALPI </w:t>
      </w:r>
      <w:r w:rsidR="00404966" w:rsidRPr="00710DCB">
        <w:rPr>
          <w:b/>
          <w:sz w:val="22"/>
          <w:szCs w:val="22"/>
        </w:rPr>
        <w:t>Intramoenia</w:t>
      </w:r>
    </w:p>
    <w:p w:rsidR="00776D4A" w:rsidRPr="00710DCB" w:rsidRDefault="00776D4A" w:rsidP="00776D4A">
      <w:pPr>
        <w:tabs>
          <w:tab w:val="clear" w:pos="0"/>
        </w:tabs>
        <w:ind w:left="780"/>
        <w:rPr>
          <w:i/>
          <w:sz w:val="22"/>
          <w:szCs w:val="22"/>
        </w:rPr>
      </w:pPr>
      <w:r w:rsidRPr="00710DCB">
        <w:rPr>
          <w:i/>
          <w:sz w:val="22"/>
          <w:szCs w:val="22"/>
        </w:rPr>
        <w:t>(negli spazi aziendali individuati con l’utilizzo esclusivo di strumenti di proprietà della stessa)</w:t>
      </w:r>
    </w:p>
    <w:p w:rsidR="00FC2B31" w:rsidRDefault="006D2AA9" w:rsidP="00090423">
      <w:pPr>
        <w:numPr>
          <w:ilvl w:val="0"/>
          <w:numId w:val="9"/>
        </w:numPr>
        <w:tabs>
          <w:tab w:val="clear" w:pos="0"/>
        </w:tabs>
        <w:rPr>
          <w:b/>
          <w:sz w:val="22"/>
          <w:szCs w:val="22"/>
        </w:rPr>
      </w:pPr>
      <w:r w:rsidRPr="00710DCB">
        <w:rPr>
          <w:b/>
          <w:sz w:val="22"/>
          <w:szCs w:val="22"/>
        </w:rPr>
        <w:t xml:space="preserve">ALPI </w:t>
      </w:r>
      <w:r w:rsidR="00404966" w:rsidRPr="00710DCB">
        <w:rPr>
          <w:b/>
          <w:sz w:val="22"/>
          <w:szCs w:val="22"/>
        </w:rPr>
        <w:t>Allargata</w:t>
      </w:r>
    </w:p>
    <w:p w:rsidR="006D2AA9" w:rsidRPr="00FC2B31" w:rsidRDefault="00090423" w:rsidP="00FC2B31">
      <w:pPr>
        <w:tabs>
          <w:tab w:val="clear" w:pos="0"/>
        </w:tabs>
        <w:ind w:left="780"/>
        <w:rPr>
          <w:b/>
          <w:sz w:val="22"/>
          <w:szCs w:val="22"/>
        </w:rPr>
      </w:pPr>
      <w:r w:rsidRPr="00FC2B31">
        <w:rPr>
          <w:bCs/>
          <w:i/>
          <w:sz w:val="22"/>
          <w:szCs w:val="22"/>
        </w:rPr>
        <w:t xml:space="preserve">si dichiara che la sede presso la quale si intende </w:t>
      </w:r>
      <w:r w:rsidR="00FC2B31">
        <w:rPr>
          <w:bCs/>
          <w:i/>
          <w:sz w:val="22"/>
          <w:szCs w:val="22"/>
        </w:rPr>
        <w:t>svolgere</w:t>
      </w:r>
      <w:r w:rsidRPr="00FC2B31">
        <w:rPr>
          <w:bCs/>
          <w:i/>
          <w:sz w:val="22"/>
          <w:szCs w:val="22"/>
        </w:rPr>
        <w:t xml:space="preserve"> l’attività libero professionale, non comprende studi presso i quali operino anche professionisti</w:t>
      </w:r>
      <w:r w:rsidRPr="00FC2B31">
        <w:rPr>
          <w:bCs/>
          <w:sz w:val="22"/>
          <w:szCs w:val="22"/>
        </w:rPr>
        <w:t xml:space="preserve"> </w:t>
      </w:r>
      <w:r w:rsidRPr="00FC2B31">
        <w:rPr>
          <w:bCs/>
          <w:i/>
          <w:sz w:val="22"/>
          <w:szCs w:val="22"/>
        </w:rPr>
        <w:t>non dipendenti o non convenzionati del servizio Sanitario Nazionale, ovvero dipendenti non in regime di esclusività. Si dichiara inoltre che lo studio privato è idoneo dal punto di vista igienico sanitario all’esercizio e all’erogazione di prestazioni mediche)</w:t>
      </w:r>
    </w:p>
    <w:p w:rsidR="001A588F" w:rsidRDefault="006752AC" w:rsidP="00BF4093">
      <w:pPr>
        <w:spacing w:before="0" w:after="0"/>
        <w:ind w:left="709"/>
        <w:rPr>
          <w:bCs/>
          <w:sz w:val="28"/>
          <w:szCs w:val="28"/>
        </w:rPr>
      </w:pPr>
      <w:r w:rsidRPr="00710DCB">
        <w:rPr>
          <w:bCs/>
          <w:sz w:val="22"/>
          <w:szCs w:val="22"/>
        </w:rPr>
        <w:t>I medici che svolgono attività libero professionale ALLARGATA, se aderiscono all’accettazione POS, dovranno indicare la tipologia di strumento</w:t>
      </w:r>
      <w:r w:rsidRPr="00710DCB">
        <w:rPr>
          <w:b/>
          <w:bCs/>
          <w:sz w:val="22"/>
          <w:szCs w:val="22"/>
        </w:rPr>
        <w:t xml:space="preserve"> </w:t>
      </w:r>
      <w:r w:rsidRPr="00710DCB">
        <w:rPr>
          <w:bCs/>
          <w:sz w:val="22"/>
          <w:szCs w:val="22"/>
        </w:rPr>
        <w:t>(</w:t>
      </w:r>
      <w:r w:rsidRPr="00710DCB">
        <w:rPr>
          <w:bCs/>
          <w:i/>
          <w:sz w:val="22"/>
          <w:szCs w:val="22"/>
        </w:rPr>
        <w:t xml:space="preserve">Legge n. 120 del 03/08/2007- Disposizioni in materia di attività libero professionale intramuraria e altre norme in materia sanitaria -, art. 4, comma 1 </w:t>
      </w:r>
      <w:proofErr w:type="spellStart"/>
      <w:r w:rsidRPr="00710DCB">
        <w:rPr>
          <w:bCs/>
          <w:i/>
          <w:sz w:val="22"/>
          <w:szCs w:val="22"/>
        </w:rPr>
        <w:t>lett.B</w:t>
      </w:r>
      <w:proofErr w:type="spellEnd"/>
      <w:r w:rsidRPr="00710DCB">
        <w:rPr>
          <w:bCs/>
          <w:i/>
          <w:sz w:val="22"/>
          <w:szCs w:val="22"/>
        </w:rPr>
        <w:t xml:space="preserve">, “il pagamento delle prestazioni rese in regime di libera professione intramuraria deve essere effettuato … direttamente al competente ente o azienda del SSN, mediante mezzi di pagamento che assicurino la tracciabilità della corresponsione di qualsiasi importo. Nel caso dei singoli studi professionali in rete, la necessaria strumentazione è acquisita dal titolare dello studio, a suo </w:t>
      </w:r>
      <w:proofErr w:type="spellStart"/>
      <w:r w:rsidRPr="00710DCB">
        <w:rPr>
          <w:bCs/>
          <w:i/>
          <w:sz w:val="22"/>
          <w:szCs w:val="22"/>
        </w:rPr>
        <w:t>carico…</w:t>
      </w:r>
      <w:proofErr w:type="spellEnd"/>
      <w:r w:rsidRPr="00710DCB">
        <w:rPr>
          <w:bCs/>
          <w:i/>
          <w:sz w:val="22"/>
          <w:szCs w:val="22"/>
        </w:rPr>
        <w:t>”</w:t>
      </w:r>
      <w:r w:rsidR="001C38DF" w:rsidRPr="00710DCB">
        <w:rPr>
          <w:bCs/>
          <w:sz w:val="22"/>
          <w:szCs w:val="22"/>
        </w:rPr>
        <w:t>) ovvero:</w:t>
      </w:r>
      <w:r w:rsidR="00BF4093">
        <w:rPr>
          <w:bCs/>
        </w:rPr>
        <w:t xml:space="preserve"> </w:t>
      </w:r>
      <w:r w:rsidR="00BF4093" w:rsidRPr="00BF4093">
        <w:rPr>
          <w:bCs/>
          <w:sz w:val="28"/>
          <w:szCs w:val="28"/>
        </w:rPr>
        <w:t>POS</w:t>
      </w:r>
    </w:p>
    <w:p w:rsidR="00901D3E" w:rsidRDefault="00901D3E" w:rsidP="00BF4093">
      <w:pPr>
        <w:spacing w:before="0" w:after="0"/>
        <w:ind w:left="709"/>
        <w:rPr>
          <w:bCs/>
          <w:sz w:val="28"/>
          <w:szCs w:val="28"/>
        </w:rPr>
      </w:pPr>
    </w:p>
    <w:p w:rsidR="00710DCB" w:rsidRPr="00BF4093" w:rsidRDefault="00710DCB" w:rsidP="00BF4093">
      <w:pPr>
        <w:spacing w:before="0" w:after="0"/>
        <w:ind w:left="709"/>
        <w:rPr>
          <w:b/>
          <w:bCs/>
        </w:rPr>
      </w:pPr>
    </w:p>
    <w:p w:rsidR="006D2AA9" w:rsidRPr="00D6292B" w:rsidRDefault="006D2AA9" w:rsidP="00D6292B">
      <w:pPr>
        <w:pStyle w:val="Titolo1"/>
        <w:rPr>
          <w:smallCaps w:val="0"/>
          <w:sz w:val="22"/>
          <w:szCs w:val="22"/>
        </w:rPr>
      </w:pPr>
      <w:bookmarkStart w:id="0" w:name="_Ref422230926"/>
      <w:r w:rsidRPr="00D6292B">
        <w:rPr>
          <w:smallCaps w:val="0"/>
          <w:sz w:val="22"/>
          <w:szCs w:val="22"/>
        </w:rPr>
        <w:t xml:space="preserve">Sede </w:t>
      </w:r>
      <w:r>
        <w:rPr>
          <w:smallCaps w:val="0"/>
          <w:sz w:val="22"/>
          <w:szCs w:val="22"/>
        </w:rPr>
        <w:t xml:space="preserve">e luogo </w:t>
      </w:r>
      <w:r w:rsidRPr="00D6292B">
        <w:rPr>
          <w:smallCaps w:val="0"/>
          <w:sz w:val="22"/>
          <w:szCs w:val="22"/>
        </w:rPr>
        <w:t>di esercizio</w:t>
      </w:r>
      <w:bookmarkEnd w:id="0"/>
      <w:r>
        <w:rPr>
          <w:smallCaps w:val="0"/>
          <w:sz w:val="22"/>
          <w:szCs w:val="22"/>
        </w:rPr>
        <w:t xml:space="preserve"> Attività Ambulatoriale</w:t>
      </w:r>
    </w:p>
    <w:p w:rsidR="001A588F" w:rsidRDefault="001A588F" w:rsidP="0019054A">
      <w:pPr>
        <w:pStyle w:val="Titolo2"/>
        <w:numPr>
          <w:ilvl w:val="0"/>
          <w:numId w:val="0"/>
        </w:numPr>
        <w:ind w:left="851" w:hanging="851"/>
        <w:rPr>
          <w:sz w:val="22"/>
          <w:szCs w:val="22"/>
        </w:rPr>
      </w:pPr>
    </w:p>
    <w:p w:rsidR="006D2AA9" w:rsidRDefault="006D2AA9" w:rsidP="0019054A">
      <w:pPr>
        <w:pStyle w:val="Titolo2"/>
        <w:numPr>
          <w:ilvl w:val="0"/>
          <w:numId w:val="0"/>
        </w:numPr>
        <w:ind w:left="851" w:hanging="851"/>
        <w:rPr>
          <w:sz w:val="22"/>
          <w:szCs w:val="22"/>
        </w:rPr>
      </w:pPr>
      <w:r>
        <w:rPr>
          <w:sz w:val="22"/>
          <w:szCs w:val="22"/>
        </w:rPr>
        <w:t>Presso spazi ambulatoriali situati a</w:t>
      </w:r>
      <w:r w:rsidRPr="001C456B">
        <w:rPr>
          <w:sz w:val="22"/>
          <w:szCs w:val="22"/>
        </w:rPr>
        <w:t>ll’interno dell’Azienda</w:t>
      </w:r>
      <w:r>
        <w:rPr>
          <w:sz w:val="22"/>
          <w:szCs w:val="22"/>
        </w:rPr>
        <w:t>:</w:t>
      </w:r>
    </w:p>
    <w:p w:rsidR="006D2AA9" w:rsidRPr="007F339F" w:rsidRDefault="006D2AA9" w:rsidP="00B0377B">
      <w:pPr>
        <w:pStyle w:val="Titolo2"/>
        <w:numPr>
          <w:ilvl w:val="0"/>
          <w:numId w:val="0"/>
        </w:numPr>
        <w:ind w:left="780"/>
        <w:rPr>
          <w:sz w:val="22"/>
          <w:szCs w:val="22"/>
        </w:rPr>
      </w:pPr>
      <w:r w:rsidRPr="001C456B">
        <w:rPr>
          <w:sz w:val="22"/>
          <w:szCs w:val="22"/>
        </w:rPr>
        <w:t>(specificare) ____________________</w:t>
      </w:r>
      <w:r>
        <w:rPr>
          <w:sz w:val="22"/>
          <w:szCs w:val="22"/>
        </w:rPr>
        <w:t>_________________________________________</w:t>
      </w:r>
      <w:r w:rsidR="001B4996">
        <w:rPr>
          <w:sz w:val="22"/>
          <w:szCs w:val="22"/>
        </w:rPr>
        <w:t>____</w:t>
      </w:r>
      <w:r>
        <w:rPr>
          <w:sz w:val="22"/>
          <w:szCs w:val="22"/>
        </w:rPr>
        <w:t>_</w:t>
      </w:r>
    </w:p>
    <w:p w:rsidR="006D2AA9" w:rsidRDefault="006D2AA9" w:rsidP="0019054A">
      <w:pPr>
        <w:pStyle w:val="Titolo2"/>
        <w:numPr>
          <w:ilvl w:val="0"/>
          <w:numId w:val="0"/>
        </w:numPr>
        <w:ind w:left="851" w:hanging="851"/>
        <w:rPr>
          <w:sz w:val="22"/>
          <w:szCs w:val="22"/>
        </w:rPr>
      </w:pPr>
      <w:r>
        <w:rPr>
          <w:sz w:val="22"/>
          <w:szCs w:val="22"/>
        </w:rPr>
        <w:t xml:space="preserve">Presso </w:t>
      </w:r>
      <w:r w:rsidRPr="001C456B">
        <w:rPr>
          <w:sz w:val="22"/>
          <w:szCs w:val="22"/>
        </w:rPr>
        <w:t>strutture</w:t>
      </w:r>
      <w:r>
        <w:rPr>
          <w:sz w:val="22"/>
          <w:szCs w:val="22"/>
        </w:rPr>
        <w:t xml:space="preserve"> sanitarie </w:t>
      </w:r>
      <w:r w:rsidR="0019054A">
        <w:rPr>
          <w:sz w:val="22"/>
          <w:szCs w:val="22"/>
        </w:rPr>
        <w:t>private</w:t>
      </w:r>
      <w:r w:rsidR="00090423">
        <w:rPr>
          <w:sz w:val="22"/>
          <w:szCs w:val="22"/>
        </w:rPr>
        <w:t>:</w:t>
      </w:r>
    </w:p>
    <w:p w:rsidR="00EE2276" w:rsidRDefault="006752AC" w:rsidP="00B0377B">
      <w:pPr>
        <w:pStyle w:val="Titolo2"/>
        <w:numPr>
          <w:ilvl w:val="0"/>
          <w:numId w:val="0"/>
        </w:numPr>
        <w:rPr>
          <w:sz w:val="22"/>
          <w:szCs w:val="22"/>
        </w:rPr>
      </w:pPr>
      <w:r>
        <w:rPr>
          <w:sz w:val="22"/>
          <w:szCs w:val="22"/>
        </w:rPr>
        <w:tab/>
      </w:r>
      <w:r w:rsidR="006D2AA9" w:rsidRPr="001C456B">
        <w:rPr>
          <w:sz w:val="22"/>
          <w:szCs w:val="22"/>
        </w:rPr>
        <w:t>(specificare) ____________________</w:t>
      </w:r>
      <w:r w:rsidR="006D2AA9">
        <w:rPr>
          <w:sz w:val="22"/>
          <w:szCs w:val="22"/>
        </w:rPr>
        <w:t>__________________________________________</w:t>
      </w:r>
      <w:r w:rsidR="001B4996">
        <w:rPr>
          <w:sz w:val="22"/>
          <w:szCs w:val="22"/>
        </w:rPr>
        <w:t>____</w:t>
      </w:r>
    </w:p>
    <w:p w:rsidR="00A512E7" w:rsidRPr="00B0377B" w:rsidRDefault="00A512E7" w:rsidP="00B0377B">
      <w:pPr>
        <w:pStyle w:val="Titolo2"/>
        <w:numPr>
          <w:ilvl w:val="0"/>
          <w:numId w:val="0"/>
        </w:numPr>
        <w:rPr>
          <w:sz w:val="22"/>
          <w:szCs w:val="22"/>
        </w:rPr>
      </w:pPr>
    </w:p>
    <w:p w:rsidR="006D2AA9" w:rsidRPr="001C456B" w:rsidRDefault="006D2AA9" w:rsidP="00643D91">
      <w:pPr>
        <w:pStyle w:val="Titolo1"/>
        <w:rPr>
          <w:smallCaps w:val="0"/>
          <w:sz w:val="22"/>
          <w:szCs w:val="22"/>
        </w:rPr>
      </w:pPr>
      <w:r w:rsidRPr="001C456B">
        <w:rPr>
          <w:smallCaps w:val="0"/>
          <w:sz w:val="22"/>
          <w:szCs w:val="22"/>
        </w:rPr>
        <w:t>Elenco prestazioni</w:t>
      </w:r>
    </w:p>
    <w:p w:rsidR="001A588F" w:rsidRDefault="001A588F" w:rsidP="001A588F">
      <w:pPr>
        <w:pStyle w:val="Titolo2"/>
        <w:numPr>
          <w:ilvl w:val="0"/>
          <w:numId w:val="0"/>
        </w:numPr>
        <w:ind w:left="720"/>
        <w:rPr>
          <w:sz w:val="22"/>
          <w:szCs w:val="22"/>
        </w:rPr>
      </w:pPr>
    </w:p>
    <w:p w:rsidR="006D2AA9" w:rsidRPr="001C456B" w:rsidRDefault="006D2AA9" w:rsidP="00643D91">
      <w:pPr>
        <w:pStyle w:val="Titolo2"/>
        <w:numPr>
          <w:ilvl w:val="0"/>
          <w:numId w:val="11"/>
        </w:numPr>
        <w:rPr>
          <w:sz w:val="22"/>
          <w:szCs w:val="22"/>
        </w:rPr>
      </w:pPr>
      <w:r>
        <w:rPr>
          <w:sz w:val="22"/>
          <w:szCs w:val="22"/>
        </w:rPr>
        <w:t>Allega</w:t>
      </w:r>
      <w:r w:rsidRPr="001C456B">
        <w:rPr>
          <w:sz w:val="22"/>
          <w:szCs w:val="22"/>
        </w:rPr>
        <w:t xml:space="preserve"> la scheda delle prestazioni ambulatoriali</w:t>
      </w:r>
      <w:r>
        <w:rPr>
          <w:sz w:val="22"/>
          <w:szCs w:val="22"/>
        </w:rPr>
        <w:t xml:space="preserve"> che intende erogare</w:t>
      </w:r>
      <w:r w:rsidRPr="001C456B">
        <w:rPr>
          <w:sz w:val="22"/>
          <w:szCs w:val="22"/>
        </w:rPr>
        <w:t>, riportante le seguenti informazioni</w:t>
      </w:r>
      <w:r>
        <w:rPr>
          <w:sz w:val="22"/>
          <w:szCs w:val="22"/>
        </w:rPr>
        <w:t xml:space="preserve"> (All. 1)</w:t>
      </w:r>
      <w:r w:rsidRPr="001C456B">
        <w:rPr>
          <w:sz w:val="22"/>
          <w:szCs w:val="22"/>
        </w:rPr>
        <w:t xml:space="preserve">: </w:t>
      </w:r>
    </w:p>
    <w:p w:rsidR="006D2AA9" w:rsidRDefault="006D2AA9" w:rsidP="00643D91">
      <w:pPr>
        <w:pStyle w:val="Titolo2"/>
        <w:numPr>
          <w:ilvl w:val="0"/>
          <w:numId w:val="12"/>
        </w:numPr>
        <w:rPr>
          <w:sz w:val="22"/>
          <w:szCs w:val="22"/>
        </w:rPr>
      </w:pPr>
      <w:r w:rsidRPr="001C456B">
        <w:rPr>
          <w:sz w:val="22"/>
          <w:szCs w:val="22"/>
        </w:rPr>
        <w:t>descrizione e codice delle prestazioni ambulatoriali (come</w:t>
      </w:r>
      <w:r>
        <w:rPr>
          <w:sz w:val="22"/>
          <w:szCs w:val="22"/>
        </w:rPr>
        <w:t xml:space="preserve"> da </w:t>
      </w:r>
      <w:r w:rsidR="0019054A">
        <w:rPr>
          <w:sz w:val="22"/>
          <w:szCs w:val="22"/>
        </w:rPr>
        <w:t>codice regionale</w:t>
      </w:r>
      <w:r>
        <w:rPr>
          <w:sz w:val="22"/>
          <w:szCs w:val="22"/>
        </w:rPr>
        <w:t xml:space="preserve"> delle prestazioni specialistiche ambulatoriali</w:t>
      </w:r>
      <w:r w:rsidRPr="001C456B">
        <w:rPr>
          <w:sz w:val="22"/>
          <w:szCs w:val="22"/>
        </w:rPr>
        <w:t>)</w:t>
      </w:r>
    </w:p>
    <w:p w:rsidR="000740D1" w:rsidRDefault="000740D1" w:rsidP="00643D91">
      <w:pPr>
        <w:pStyle w:val="Titolo2"/>
        <w:numPr>
          <w:ilvl w:val="0"/>
          <w:numId w:val="12"/>
        </w:numPr>
        <w:rPr>
          <w:sz w:val="22"/>
          <w:szCs w:val="22"/>
        </w:rPr>
      </w:pPr>
      <w:r>
        <w:rPr>
          <w:sz w:val="22"/>
          <w:szCs w:val="22"/>
        </w:rPr>
        <w:t>strumentazione</w:t>
      </w:r>
      <w:r w:rsidR="00EA6C3B">
        <w:rPr>
          <w:sz w:val="22"/>
          <w:szCs w:val="22"/>
        </w:rPr>
        <w:t xml:space="preserve"> necessaria allo svolgimento della prestazione</w:t>
      </w:r>
    </w:p>
    <w:p w:rsidR="00A512E7" w:rsidRPr="001C456B" w:rsidRDefault="00A512E7" w:rsidP="00643D91">
      <w:pPr>
        <w:pStyle w:val="Titolo2"/>
        <w:numPr>
          <w:ilvl w:val="0"/>
          <w:numId w:val="12"/>
        </w:numPr>
        <w:rPr>
          <w:sz w:val="22"/>
          <w:szCs w:val="22"/>
        </w:rPr>
      </w:pPr>
      <w:r>
        <w:rPr>
          <w:sz w:val="22"/>
          <w:szCs w:val="22"/>
        </w:rPr>
        <w:t>n. personale di supporto diretto</w:t>
      </w:r>
    </w:p>
    <w:p w:rsidR="006D2AA9" w:rsidRPr="001C456B" w:rsidRDefault="00090423" w:rsidP="00643D91">
      <w:pPr>
        <w:pStyle w:val="Titolo2"/>
        <w:numPr>
          <w:ilvl w:val="0"/>
          <w:numId w:val="12"/>
        </w:numPr>
        <w:rPr>
          <w:sz w:val="22"/>
          <w:szCs w:val="22"/>
        </w:rPr>
      </w:pPr>
      <w:r>
        <w:rPr>
          <w:sz w:val="22"/>
          <w:szCs w:val="22"/>
        </w:rPr>
        <w:t>onorario</w:t>
      </w:r>
      <w:r w:rsidR="006D2AA9">
        <w:rPr>
          <w:sz w:val="22"/>
          <w:szCs w:val="22"/>
        </w:rPr>
        <w:t xml:space="preserve"> e</w:t>
      </w:r>
      <w:r>
        <w:rPr>
          <w:sz w:val="22"/>
          <w:szCs w:val="22"/>
        </w:rPr>
        <w:t>/o</w:t>
      </w:r>
      <w:r w:rsidR="006D2AA9">
        <w:rPr>
          <w:sz w:val="22"/>
          <w:szCs w:val="22"/>
        </w:rPr>
        <w:t xml:space="preserve"> </w:t>
      </w:r>
      <w:r w:rsidR="006D2AA9" w:rsidRPr="001C456B">
        <w:rPr>
          <w:sz w:val="22"/>
          <w:szCs w:val="22"/>
        </w:rPr>
        <w:t>tariffe proposte</w:t>
      </w:r>
      <w:r w:rsidR="006D2AA9">
        <w:rPr>
          <w:sz w:val="22"/>
          <w:szCs w:val="22"/>
        </w:rPr>
        <w:t xml:space="preserve"> per ciascuna prestazione</w:t>
      </w:r>
    </w:p>
    <w:p w:rsidR="006D2AA9" w:rsidRPr="001C456B" w:rsidRDefault="006D2AA9" w:rsidP="00643D91">
      <w:pPr>
        <w:pStyle w:val="Titolo2"/>
        <w:numPr>
          <w:ilvl w:val="0"/>
          <w:numId w:val="12"/>
        </w:numPr>
        <w:rPr>
          <w:sz w:val="22"/>
          <w:szCs w:val="22"/>
        </w:rPr>
      </w:pPr>
      <w:r w:rsidRPr="001C456B">
        <w:rPr>
          <w:sz w:val="22"/>
          <w:szCs w:val="22"/>
        </w:rPr>
        <w:t>tempo medio di ciascuna prestazione</w:t>
      </w:r>
    </w:p>
    <w:p w:rsidR="005D3C2F" w:rsidRPr="00115800" w:rsidRDefault="006D2AA9" w:rsidP="00115800">
      <w:pPr>
        <w:pStyle w:val="Titolo2"/>
        <w:numPr>
          <w:ilvl w:val="0"/>
          <w:numId w:val="12"/>
        </w:numPr>
        <w:rPr>
          <w:sz w:val="22"/>
          <w:szCs w:val="22"/>
        </w:rPr>
      </w:pPr>
      <w:r w:rsidRPr="001C456B">
        <w:rPr>
          <w:sz w:val="22"/>
          <w:szCs w:val="22"/>
        </w:rPr>
        <w:t>sed</w:t>
      </w:r>
      <w:r w:rsidR="00710DCB">
        <w:rPr>
          <w:sz w:val="22"/>
          <w:szCs w:val="22"/>
        </w:rPr>
        <w:t>i, giorni e orari di svolgimento</w:t>
      </w:r>
    </w:p>
    <w:p w:rsidR="006752AC" w:rsidRPr="001C456B" w:rsidRDefault="006752AC" w:rsidP="006752AC">
      <w:pPr>
        <w:pStyle w:val="Titolo1"/>
        <w:rPr>
          <w:smallCaps w:val="0"/>
          <w:sz w:val="22"/>
          <w:szCs w:val="22"/>
        </w:rPr>
      </w:pPr>
      <w:r>
        <w:rPr>
          <w:smallCaps w:val="0"/>
          <w:sz w:val="22"/>
          <w:szCs w:val="22"/>
        </w:rPr>
        <w:lastRenderedPageBreak/>
        <w:t>Modalità di esercizio</w:t>
      </w:r>
    </w:p>
    <w:p w:rsidR="006D2AA9" w:rsidRDefault="006D2AA9" w:rsidP="00BB6725">
      <w:pPr>
        <w:pStyle w:val="Titolo2"/>
        <w:numPr>
          <w:ilvl w:val="0"/>
          <w:numId w:val="0"/>
        </w:numPr>
        <w:ind w:left="720"/>
        <w:rPr>
          <w:sz w:val="22"/>
          <w:szCs w:val="22"/>
        </w:rPr>
      </w:pPr>
    </w:p>
    <w:p w:rsidR="006752AC" w:rsidRDefault="006752AC" w:rsidP="006752AC">
      <w:pPr>
        <w:pStyle w:val="Titolo2"/>
        <w:numPr>
          <w:ilvl w:val="0"/>
          <w:numId w:val="11"/>
        </w:numPr>
        <w:rPr>
          <w:sz w:val="22"/>
          <w:szCs w:val="22"/>
        </w:rPr>
      </w:pPr>
      <w:r>
        <w:rPr>
          <w:sz w:val="22"/>
          <w:szCs w:val="22"/>
        </w:rPr>
        <w:t>Individualmente</w:t>
      </w:r>
    </w:p>
    <w:p w:rsidR="006752AC" w:rsidRDefault="00EA6C3B" w:rsidP="006752AC">
      <w:pPr>
        <w:pStyle w:val="Titolo2"/>
        <w:numPr>
          <w:ilvl w:val="0"/>
          <w:numId w:val="11"/>
        </w:numPr>
        <w:rPr>
          <w:sz w:val="22"/>
          <w:szCs w:val="22"/>
        </w:rPr>
      </w:pPr>
      <w:r>
        <w:rPr>
          <w:sz w:val="22"/>
          <w:szCs w:val="22"/>
        </w:rPr>
        <w:t>Mediante utilizzo di personale di supporto diretto</w:t>
      </w:r>
      <w:r w:rsidR="001C38DF">
        <w:rPr>
          <w:sz w:val="22"/>
          <w:szCs w:val="22"/>
        </w:rPr>
        <w:t xml:space="preserve">, </w:t>
      </w:r>
      <w:r w:rsidR="006752AC">
        <w:rPr>
          <w:sz w:val="22"/>
          <w:szCs w:val="22"/>
        </w:rPr>
        <w:t>previo accordo tra le parti</w:t>
      </w:r>
      <w:r w:rsidR="001C38DF">
        <w:rPr>
          <w:sz w:val="22"/>
          <w:szCs w:val="22"/>
        </w:rPr>
        <w:t xml:space="preserve"> con l’indicazione della quota percentuale concordata</w:t>
      </w:r>
      <w:r>
        <w:rPr>
          <w:sz w:val="22"/>
          <w:szCs w:val="22"/>
        </w:rPr>
        <w:t xml:space="preserve"> (indicare generalità, matricola, qualifica e assegnazione presso le strutture aziendali del personale di supporto diretto) </w:t>
      </w:r>
      <w:r w:rsidR="006752AC">
        <w:rPr>
          <w:sz w:val="22"/>
          <w:szCs w:val="22"/>
        </w:rPr>
        <w:t>:</w:t>
      </w:r>
    </w:p>
    <w:p w:rsidR="006752AC" w:rsidRDefault="006752AC" w:rsidP="006752AC">
      <w:pPr>
        <w:pStyle w:val="Titolo2"/>
        <w:numPr>
          <w:ilvl w:val="0"/>
          <w:numId w:val="0"/>
        </w:numPr>
        <w:ind w:left="720"/>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w:t>
      </w:r>
      <w:r w:rsidR="00115800">
        <w:rPr>
          <w:sz w:val="22"/>
          <w:szCs w:val="22"/>
        </w:rPr>
        <w:t>______</w:t>
      </w:r>
      <w:r>
        <w:rPr>
          <w:sz w:val="22"/>
          <w:szCs w:val="22"/>
        </w:rPr>
        <w:t>_</w:t>
      </w:r>
    </w:p>
    <w:p w:rsidR="006752AC" w:rsidRDefault="006752AC" w:rsidP="006752AC">
      <w:pPr>
        <w:pStyle w:val="Titolo2"/>
        <w:numPr>
          <w:ilvl w:val="0"/>
          <w:numId w:val="0"/>
        </w:numPr>
        <w:ind w:left="720"/>
        <w:rPr>
          <w:sz w:val="22"/>
          <w:szCs w:val="22"/>
        </w:rPr>
      </w:pPr>
      <w:r>
        <w:rPr>
          <w:sz w:val="22"/>
          <w:szCs w:val="22"/>
        </w:rPr>
        <w:t>____________________________________________________________</w:t>
      </w:r>
      <w:r w:rsidR="00115800">
        <w:rPr>
          <w:sz w:val="22"/>
          <w:szCs w:val="22"/>
        </w:rPr>
        <w:t>______</w:t>
      </w:r>
      <w:r>
        <w:rPr>
          <w:sz w:val="22"/>
          <w:szCs w:val="22"/>
        </w:rPr>
        <w:t>____</w:t>
      </w:r>
    </w:p>
    <w:p w:rsidR="006752AC" w:rsidRPr="001C456B" w:rsidRDefault="006752AC" w:rsidP="006752AC">
      <w:pPr>
        <w:pStyle w:val="Titolo2"/>
        <w:numPr>
          <w:ilvl w:val="0"/>
          <w:numId w:val="0"/>
        </w:numPr>
        <w:ind w:left="720"/>
        <w:rPr>
          <w:sz w:val="22"/>
          <w:szCs w:val="22"/>
        </w:rPr>
      </w:pPr>
      <w:r>
        <w:rPr>
          <w:sz w:val="22"/>
          <w:szCs w:val="22"/>
        </w:rPr>
        <w:t>__________________________________________________________</w:t>
      </w:r>
      <w:r w:rsidR="00115800">
        <w:rPr>
          <w:sz w:val="22"/>
          <w:szCs w:val="22"/>
        </w:rPr>
        <w:t>______</w:t>
      </w:r>
      <w:r>
        <w:rPr>
          <w:sz w:val="22"/>
          <w:szCs w:val="22"/>
        </w:rPr>
        <w:t>______</w:t>
      </w:r>
    </w:p>
    <w:p w:rsidR="006D2AA9" w:rsidRPr="001C456B" w:rsidRDefault="006D2AA9" w:rsidP="00B25572">
      <w:pPr>
        <w:pStyle w:val="Titolo1"/>
        <w:rPr>
          <w:smallCaps w:val="0"/>
          <w:sz w:val="22"/>
          <w:szCs w:val="22"/>
        </w:rPr>
      </w:pPr>
      <w:r w:rsidRPr="001C456B">
        <w:rPr>
          <w:smallCaps w:val="0"/>
          <w:sz w:val="22"/>
          <w:szCs w:val="22"/>
        </w:rPr>
        <w:t>Allegati</w:t>
      </w:r>
    </w:p>
    <w:p w:rsidR="001A588F" w:rsidRDefault="001A588F" w:rsidP="001A588F">
      <w:pPr>
        <w:pStyle w:val="Titolo2"/>
        <w:numPr>
          <w:ilvl w:val="0"/>
          <w:numId w:val="0"/>
        </w:numPr>
        <w:ind w:left="720"/>
        <w:rPr>
          <w:sz w:val="22"/>
          <w:szCs w:val="22"/>
        </w:rPr>
      </w:pPr>
    </w:p>
    <w:p w:rsidR="006D2AA9" w:rsidRPr="001C456B" w:rsidRDefault="006D2AA9" w:rsidP="00B25572">
      <w:pPr>
        <w:pStyle w:val="Titolo2"/>
        <w:numPr>
          <w:ilvl w:val="0"/>
          <w:numId w:val="15"/>
        </w:numPr>
        <w:rPr>
          <w:sz w:val="22"/>
          <w:szCs w:val="22"/>
        </w:rPr>
      </w:pPr>
      <w:r w:rsidRPr="001C456B">
        <w:rPr>
          <w:sz w:val="22"/>
          <w:szCs w:val="22"/>
        </w:rPr>
        <w:t xml:space="preserve">Scheda delle prestazioni ambulatoriali </w:t>
      </w:r>
      <w:r w:rsidR="00AB22F1">
        <w:rPr>
          <w:sz w:val="22"/>
          <w:szCs w:val="22"/>
        </w:rPr>
        <w:t>(All. A</w:t>
      </w:r>
      <w:r>
        <w:rPr>
          <w:sz w:val="22"/>
          <w:szCs w:val="22"/>
        </w:rPr>
        <w:t>)</w:t>
      </w:r>
    </w:p>
    <w:p w:rsidR="00212ABD" w:rsidRPr="00B25572" w:rsidRDefault="007F5CC9" w:rsidP="00B25572">
      <w:pPr>
        <w:pStyle w:val="Titolo2"/>
        <w:numPr>
          <w:ilvl w:val="0"/>
          <w:numId w:val="15"/>
        </w:numPr>
        <w:rPr>
          <w:sz w:val="22"/>
          <w:szCs w:val="22"/>
        </w:rPr>
      </w:pPr>
      <w:r>
        <w:rPr>
          <w:sz w:val="22"/>
          <w:szCs w:val="22"/>
        </w:rPr>
        <w:t>Pareri</w:t>
      </w:r>
      <w:r w:rsidR="00C8428E">
        <w:rPr>
          <w:sz w:val="22"/>
          <w:szCs w:val="22"/>
        </w:rPr>
        <w:t xml:space="preserve"> (</w:t>
      </w:r>
      <w:proofErr w:type="spellStart"/>
      <w:r w:rsidR="00212ABD">
        <w:rPr>
          <w:sz w:val="22"/>
          <w:szCs w:val="22"/>
        </w:rPr>
        <w:t>All.</w:t>
      </w:r>
      <w:r w:rsidR="00AB22F1">
        <w:rPr>
          <w:sz w:val="22"/>
          <w:szCs w:val="22"/>
        </w:rPr>
        <w:t>B</w:t>
      </w:r>
      <w:proofErr w:type="spellEnd"/>
      <w:r w:rsidR="00212ABD">
        <w:rPr>
          <w:sz w:val="22"/>
          <w:szCs w:val="22"/>
        </w:rPr>
        <w:t>)</w:t>
      </w:r>
    </w:p>
    <w:p w:rsidR="006D2AA9" w:rsidRDefault="006D2AA9" w:rsidP="003A07AA">
      <w:pPr>
        <w:pStyle w:val="Titolo2"/>
        <w:numPr>
          <w:ilvl w:val="0"/>
          <w:numId w:val="0"/>
        </w:numPr>
        <w:ind w:left="851" w:hanging="851"/>
        <w:rPr>
          <w:sz w:val="22"/>
          <w:szCs w:val="22"/>
        </w:rPr>
      </w:pPr>
    </w:p>
    <w:p w:rsidR="006D2AA9" w:rsidRDefault="006D2AA9" w:rsidP="003A07AA">
      <w:pPr>
        <w:pStyle w:val="Titolo2"/>
        <w:numPr>
          <w:ilvl w:val="0"/>
          <w:numId w:val="0"/>
        </w:numPr>
        <w:ind w:left="851" w:hanging="851"/>
        <w:rPr>
          <w:sz w:val="22"/>
          <w:szCs w:val="22"/>
        </w:rPr>
      </w:pPr>
    </w:p>
    <w:p w:rsidR="000C4B38" w:rsidRDefault="003942AC" w:rsidP="003942AC">
      <w:pPr>
        <w:pStyle w:val="Titolo2"/>
        <w:numPr>
          <w:ilvl w:val="0"/>
          <w:numId w:val="0"/>
        </w:numPr>
        <w:rPr>
          <w:i/>
          <w:sz w:val="22"/>
          <w:szCs w:val="22"/>
        </w:rPr>
      </w:pPr>
      <w:r w:rsidRPr="000C4B38">
        <w:rPr>
          <w:i/>
          <w:sz w:val="22"/>
          <w:szCs w:val="22"/>
        </w:rPr>
        <w:t xml:space="preserve">- </w:t>
      </w:r>
      <w:r w:rsidR="00234C38">
        <w:rPr>
          <w:i/>
          <w:sz w:val="22"/>
          <w:szCs w:val="22"/>
        </w:rPr>
        <w:t>Il sottoscritto</w:t>
      </w:r>
      <w:r w:rsidR="004F6D82" w:rsidRPr="000C4B38">
        <w:rPr>
          <w:i/>
          <w:sz w:val="22"/>
          <w:szCs w:val="22"/>
        </w:rPr>
        <w:t xml:space="preserve"> dichiara la piena ed integrale accettazione di tutte le prescrizioni contenute nel regolamento aziendale per l’esercizio della libera professione </w:t>
      </w:r>
      <w:proofErr w:type="spellStart"/>
      <w:r w:rsidR="004F6D82" w:rsidRPr="000C4B38">
        <w:rPr>
          <w:i/>
          <w:sz w:val="22"/>
          <w:szCs w:val="22"/>
        </w:rPr>
        <w:t>intramuraria</w:t>
      </w:r>
      <w:proofErr w:type="spellEnd"/>
      <w:r w:rsidR="004F6D82" w:rsidRPr="000C4B38">
        <w:rPr>
          <w:i/>
          <w:sz w:val="22"/>
          <w:szCs w:val="22"/>
        </w:rPr>
        <w:t>.</w:t>
      </w:r>
    </w:p>
    <w:p w:rsidR="00234C38" w:rsidRDefault="00DE666E" w:rsidP="00DE666E">
      <w:pPr>
        <w:pStyle w:val="Titolo2"/>
        <w:numPr>
          <w:ilvl w:val="0"/>
          <w:numId w:val="0"/>
        </w:numPr>
        <w:ind w:left="-851"/>
        <w:rPr>
          <w:i/>
          <w:sz w:val="22"/>
          <w:szCs w:val="22"/>
        </w:rPr>
      </w:pPr>
      <w:r>
        <w:rPr>
          <w:i/>
          <w:sz w:val="22"/>
          <w:szCs w:val="22"/>
        </w:rPr>
        <w:t xml:space="preserve"> </w:t>
      </w:r>
      <w:r>
        <w:rPr>
          <w:i/>
          <w:sz w:val="22"/>
          <w:szCs w:val="22"/>
        </w:rPr>
        <w:tab/>
        <w:t xml:space="preserve"> -</w:t>
      </w:r>
      <w:r w:rsidR="00234C38">
        <w:rPr>
          <w:i/>
          <w:sz w:val="22"/>
          <w:szCs w:val="22"/>
        </w:rPr>
        <w:t xml:space="preserve"> Il sottoscritto si impegna </w:t>
      </w:r>
      <w:r w:rsidR="00234C38" w:rsidRPr="00234C38">
        <w:rPr>
          <w:i/>
          <w:sz w:val="22"/>
          <w:szCs w:val="22"/>
        </w:rPr>
        <w:t xml:space="preserve"> a rendere l'orario aggiuntivo per il recupero delle ore di servizio dovute </w:t>
      </w:r>
      <w:r>
        <w:rPr>
          <w:i/>
          <w:sz w:val="22"/>
          <w:szCs w:val="22"/>
        </w:rPr>
        <w:tab/>
      </w:r>
      <w:r w:rsidR="00234C38" w:rsidRPr="00234C38">
        <w:rPr>
          <w:i/>
          <w:sz w:val="22"/>
          <w:szCs w:val="22"/>
        </w:rPr>
        <w:t xml:space="preserve">per l'attività libero professionale prestata </w:t>
      </w:r>
      <w:r>
        <w:rPr>
          <w:i/>
          <w:sz w:val="22"/>
          <w:szCs w:val="22"/>
        </w:rPr>
        <w:t>in costanza di orario di lavoro.</w:t>
      </w:r>
    </w:p>
    <w:p w:rsidR="00DE666E" w:rsidRPr="00234C38" w:rsidRDefault="00142A0E" w:rsidP="00DE666E">
      <w:pPr>
        <w:pStyle w:val="Titolo2"/>
        <w:numPr>
          <w:ilvl w:val="0"/>
          <w:numId w:val="0"/>
        </w:numPr>
        <w:ind w:left="-851"/>
        <w:rPr>
          <w:i/>
          <w:sz w:val="22"/>
          <w:szCs w:val="22"/>
        </w:rPr>
      </w:pPr>
      <w:r>
        <w:rPr>
          <w:i/>
          <w:sz w:val="22"/>
          <w:szCs w:val="22"/>
        </w:rPr>
        <w:tab/>
        <w:t>- Il sottoscritto di</w:t>
      </w:r>
      <w:r w:rsidR="00DE666E">
        <w:rPr>
          <w:i/>
          <w:sz w:val="22"/>
          <w:szCs w:val="22"/>
        </w:rPr>
        <w:t>chiara l’</w:t>
      </w:r>
      <w:r w:rsidR="00DE666E" w:rsidRPr="00DE666E">
        <w:rPr>
          <w:i/>
          <w:sz w:val="22"/>
          <w:szCs w:val="22"/>
        </w:rPr>
        <w:t xml:space="preserve">assenza di situazioni di incompatibilità e conflitto di interesse fra l’attività </w:t>
      </w:r>
      <w:r w:rsidR="00DE666E">
        <w:rPr>
          <w:i/>
          <w:sz w:val="22"/>
          <w:szCs w:val="22"/>
        </w:rPr>
        <w:tab/>
      </w:r>
      <w:r w:rsidR="00DE666E" w:rsidRPr="00DE666E">
        <w:rPr>
          <w:i/>
          <w:sz w:val="22"/>
          <w:szCs w:val="22"/>
        </w:rPr>
        <w:t>libero professionale e l’attività istituzionale svolta.</w:t>
      </w:r>
    </w:p>
    <w:p w:rsidR="000C4B38" w:rsidRPr="00B13F6C" w:rsidRDefault="000C4B38" w:rsidP="000C4B38">
      <w:pPr>
        <w:spacing w:after="0"/>
      </w:pPr>
      <w:r>
        <w:rPr>
          <w:bCs/>
          <w:i/>
        </w:rPr>
        <w:t xml:space="preserve">- </w:t>
      </w:r>
      <w:r w:rsidRPr="00B13F6C">
        <w:rPr>
          <w:bCs/>
          <w:i/>
        </w:rPr>
        <w:t xml:space="preserve">Il </w:t>
      </w:r>
      <w:r>
        <w:rPr>
          <w:bCs/>
          <w:i/>
        </w:rPr>
        <w:t>sottoscritto</w:t>
      </w:r>
      <w:r w:rsidRPr="00B13F6C">
        <w:rPr>
          <w:bCs/>
          <w:i/>
        </w:rPr>
        <w:t xml:space="preserve">, per le finalità inerenti la gestione della libera professione, esprime il proprio assenso all'utilizzo dei dati personali forniti ed alla loro eventuale trasmissione agli enti istituzionalmente preposti, secondo le norme di cui al </w:t>
      </w:r>
      <w:proofErr w:type="spellStart"/>
      <w:r w:rsidRPr="00B13F6C">
        <w:rPr>
          <w:bCs/>
          <w:i/>
        </w:rPr>
        <w:t>D.Lgs.</w:t>
      </w:r>
      <w:proofErr w:type="spellEnd"/>
      <w:r w:rsidRPr="00B13F6C">
        <w:rPr>
          <w:bCs/>
          <w:i/>
        </w:rPr>
        <w:t xml:space="preserve"> n. 196 del 30.06.2003 “Codice in materia di protezione dei dati personali” e successive modificazioni ed integrazioni.</w:t>
      </w:r>
    </w:p>
    <w:p w:rsidR="000C4B38" w:rsidRDefault="000C4B38" w:rsidP="003942AC">
      <w:pPr>
        <w:pStyle w:val="Titolo2"/>
        <w:numPr>
          <w:ilvl w:val="0"/>
          <w:numId w:val="0"/>
        </w:numPr>
        <w:rPr>
          <w:sz w:val="22"/>
          <w:szCs w:val="22"/>
        </w:rPr>
      </w:pPr>
    </w:p>
    <w:p w:rsidR="000C4B38" w:rsidRDefault="000C4B38" w:rsidP="003942AC">
      <w:pPr>
        <w:pStyle w:val="Titolo2"/>
        <w:numPr>
          <w:ilvl w:val="0"/>
          <w:numId w:val="0"/>
        </w:numPr>
        <w:rPr>
          <w:sz w:val="22"/>
          <w:szCs w:val="22"/>
        </w:rPr>
      </w:pPr>
      <w:r>
        <w:rPr>
          <w:sz w:val="22"/>
          <w:szCs w:val="22"/>
        </w:rPr>
        <w:t xml:space="preserve">Firma del </w:t>
      </w:r>
      <w:r w:rsidR="002C3523">
        <w:rPr>
          <w:sz w:val="22"/>
          <w:szCs w:val="22"/>
        </w:rPr>
        <w:t>Dirigente</w:t>
      </w:r>
      <w:r>
        <w:rPr>
          <w:sz w:val="22"/>
          <w:szCs w:val="22"/>
        </w:rPr>
        <w:t xml:space="preserve"> _____________________________</w:t>
      </w:r>
    </w:p>
    <w:p w:rsidR="000C4B38" w:rsidRDefault="000C4B38" w:rsidP="003942AC">
      <w:pPr>
        <w:pStyle w:val="Titolo2"/>
        <w:numPr>
          <w:ilvl w:val="0"/>
          <w:numId w:val="0"/>
        </w:numPr>
        <w:rPr>
          <w:sz w:val="22"/>
          <w:szCs w:val="22"/>
        </w:rPr>
      </w:pPr>
    </w:p>
    <w:p w:rsidR="007F5CC9" w:rsidRDefault="007F5CC9" w:rsidP="00C5385C">
      <w:pPr>
        <w:tabs>
          <w:tab w:val="clear" w:pos="0"/>
        </w:tabs>
        <w:ind w:left="708" w:firstLine="708"/>
        <w:rPr>
          <w:b/>
          <w:bCs/>
          <w:sz w:val="22"/>
          <w:szCs w:val="22"/>
        </w:rPr>
      </w:pPr>
    </w:p>
    <w:p w:rsidR="007F5CC9" w:rsidRDefault="007F5CC9" w:rsidP="00C5385C">
      <w:pPr>
        <w:tabs>
          <w:tab w:val="clear" w:pos="0"/>
        </w:tabs>
        <w:ind w:left="708" w:firstLine="708"/>
        <w:rPr>
          <w:b/>
          <w:bCs/>
          <w:sz w:val="22"/>
          <w:szCs w:val="22"/>
        </w:rPr>
      </w:pPr>
    </w:p>
    <w:p w:rsidR="007F5CC9" w:rsidRDefault="007F5CC9" w:rsidP="00C5385C">
      <w:pPr>
        <w:tabs>
          <w:tab w:val="clear" w:pos="0"/>
        </w:tabs>
        <w:ind w:left="708" w:firstLine="708"/>
        <w:rPr>
          <w:b/>
          <w:bCs/>
          <w:sz w:val="22"/>
          <w:szCs w:val="22"/>
        </w:rPr>
      </w:pPr>
    </w:p>
    <w:p w:rsidR="007F5CC9" w:rsidRDefault="007F5CC9" w:rsidP="00C5385C">
      <w:pPr>
        <w:tabs>
          <w:tab w:val="clear" w:pos="0"/>
        </w:tabs>
        <w:ind w:left="708" w:firstLine="708"/>
        <w:rPr>
          <w:b/>
          <w:bCs/>
          <w:sz w:val="22"/>
          <w:szCs w:val="22"/>
        </w:rPr>
      </w:pPr>
    </w:p>
    <w:p w:rsidR="007F5CC9" w:rsidRDefault="007F5CC9" w:rsidP="00C5385C">
      <w:pPr>
        <w:tabs>
          <w:tab w:val="clear" w:pos="0"/>
        </w:tabs>
        <w:ind w:left="708" w:firstLine="708"/>
        <w:rPr>
          <w:b/>
          <w:bCs/>
          <w:sz w:val="22"/>
          <w:szCs w:val="22"/>
        </w:rPr>
      </w:pPr>
    </w:p>
    <w:p w:rsidR="007F5CC9" w:rsidRDefault="007F5CC9" w:rsidP="00C5385C">
      <w:pPr>
        <w:tabs>
          <w:tab w:val="clear" w:pos="0"/>
        </w:tabs>
        <w:ind w:left="708" w:firstLine="708"/>
        <w:rPr>
          <w:b/>
          <w:bCs/>
          <w:sz w:val="22"/>
          <w:szCs w:val="22"/>
        </w:rPr>
      </w:pPr>
    </w:p>
    <w:p w:rsidR="007F5CC9" w:rsidRDefault="007F5CC9" w:rsidP="00C5385C">
      <w:pPr>
        <w:tabs>
          <w:tab w:val="clear" w:pos="0"/>
        </w:tabs>
        <w:ind w:left="708" w:firstLine="708"/>
        <w:rPr>
          <w:b/>
          <w:bCs/>
          <w:sz w:val="22"/>
          <w:szCs w:val="22"/>
        </w:rPr>
      </w:pPr>
    </w:p>
    <w:p w:rsidR="007F5CC9" w:rsidRDefault="007F5CC9" w:rsidP="00C5385C">
      <w:pPr>
        <w:tabs>
          <w:tab w:val="clear" w:pos="0"/>
        </w:tabs>
        <w:ind w:left="708" w:firstLine="708"/>
        <w:rPr>
          <w:b/>
          <w:bCs/>
          <w:sz w:val="22"/>
          <w:szCs w:val="22"/>
        </w:rPr>
      </w:pPr>
    </w:p>
    <w:p w:rsidR="006D2AA9" w:rsidRPr="00212ABD" w:rsidRDefault="006D2AA9" w:rsidP="00C5385C">
      <w:pPr>
        <w:tabs>
          <w:tab w:val="clear" w:pos="0"/>
        </w:tabs>
        <w:ind w:left="708" w:firstLine="708"/>
        <w:rPr>
          <w:b/>
          <w:bCs/>
          <w:sz w:val="22"/>
          <w:szCs w:val="22"/>
        </w:rPr>
      </w:pPr>
      <w:r w:rsidRPr="00212ABD">
        <w:rPr>
          <w:b/>
          <w:bCs/>
          <w:sz w:val="22"/>
          <w:szCs w:val="22"/>
        </w:rPr>
        <w:lastRenderedPageBreak/>
        <w:t xml:space="preserve">All. </w:t>
      </w:r>
      <w:r w:rsidR="00AB22F1">
        <w:rPr>
          <w:b/>
          <w:bCs/>
          <w:sz w:val="22"/>
          <w:szCs w:val="22"/>
        </w:rPr>
        <w:t>A</w:t>
      </w:r>
      <w:r w:rsidRPr="00212ABD">
        <w:rPr>
          <w:b/>
          <w:bCs/>
          <w:sz w:val="22"/>
          <w:szCs w:val="22"/>
        </w:rPr>
        <w:t xml:space="preserve"> – Scheda delle prestazioni specialistiche ambulatoriali</w:t>
      </w:r>
    </w:p>
    <w:p w:rsidR="006D2AA9" w:rsidRPr="00212ABD" w:rsidRDefault="006D2AA9" w:rsidP="005808D3">
      <w:pPr>
        <w:tabs>
          <w:tab w:val="clear" w:pos="0"/>
        </w:tabs>
        <w:rPr>
          <w:sz w:val="22"/>
          <w:szCs w:val="22"/>
        </w:rPr>
      </w:pPr>
    </w:p>
    <w:tbl>
      <w:tblPr>
        <w:tblW w:w="10346" w:type="dxa"/>
        <w:jc w:val="center"/>
        <w:tblInd w:w="-2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2127"/>
        <w:gridCol w:w="1700"/>
        <w:gridCol w:w="1700"/>
        <w:gridCol w:w="1134"/>
        <w:gridCol w:w="850"/>
        <w:gridCol w:w="1276"/>
      </w:tblGrid>
      <w:tr w:rsidR="00EA6C3B" w:rsidRPr="00212ABD" w:rsidTr="00EA6C3B">
        <w:trPr>
          <w:jc w:val="center"/>
        </w:trPr>
        <w:tc>
          <w:tcPr>
            <w:tcW w:w="1559" w:type="dxa"/>
            <w:shd w:val="clear" w:color="auto" w:fill="D9D9D9"/>
            <w:vAlign w:val="center"/>
          </w:tcPr>
          <w:p w:rsidR="00EA6C3B" w:rsidRPr="00DE666E" w:rsidRDefault="00EA6C3B" w:rsidP="00DE666E">
            <w:pPr>
              <w:tabs>
                <w:tab w:val="clear" w:pos="0"/>
              </w:tabs>
              <w:jc w:val="center"/>
              <w:rPr>
                <w:sz w:val="18"/>
                <w:szCs w:val="18"/>
                <w:lang w:eastAsia="en-US"/>
              </w:rPr>
            </w:pPr>
            <w:r w:rsidRPr="00DE666E">
              <w:rPr>
                <w:b/>
                <w:bCs/>
                <w:sz w:val="18"/>
                <w:szCs w:val="18"/>
                <w:lang w:eastAsia="en-US"/>
              </w:rPr>
              <w:t>Codice Nomenclatore Regionale/Identificativo LP</w:t>
            </w:r>
          </w:p>
        </w:tc>
        <w:tc>
          <w:tcPr>
            <w:tcW w:w="2127" w:type="dxa"/>
            <w:shd w:val="clear" w:color="auto" w:fill="D9D9D9"/>
            <w:vAlign w:val="center"/>
          </w:tcPr>
          <w:p w:rsidR="00EA6C3B" w:rsidRPr="00DE666E" w:rsidRDefault="00EA6C3B" w:rsidP="00DE666E">
            <w:pPr>
              <w:tabs>
                <w:tab w:val="clear" w:pos="0"/>
              </w:tabs>
              <w:jc w:val="center"/>
              <w:rPr>
                <w:sz w:val="18"/>
                <w:szCs w:val="18"/>
                <w:lang w:eastAsia="en-US"/>
              </w:rPr>
            </w:pPr>
            <w:r w:rsidRPr="00DE666E">
              <w:rPr>
                <w:b/>
                <w:bCs/>
                <w:sz w:val="18"/>
                <w:szCs w:val="18"/>
                <w:lang w:eastAsia="en-US"/>
              </w:rPr>
              <w:t>Descrizione prestazione</w:t>
            </w:r>
          </w:p>
        </w:tc>
        <w:tc>
          <w:tcPr>
            <w:tcW w:w="1700" w:type="dxa"/>
            <w:shd w:val="clear" w:color="auto" w:fill="D9D9D9"/>
            <w:vAlign w:val="center"/>
          </w:tcPr>
          <w:p w:rsidR="00EA6C3B" w:rsidRDefault="00EA6C3B" w:rsidP="00EA6C3B">
            <w:pPr>
              <w:tabs>
                <w:tab w:val="clear" w:pos="0"/>
              </w:tabs>
              <w:jc w:val="center"/>
              <w:rPr>
                <w:b/>
                <w:bCs/>
                <w:sz w:val="18"/>
                <w:szCs w:val="18"/>
                <w:lang w:eastAsia="en-US"/>
              </w:rPr>
            </w:pPr>
            <w:r>
              <w:rPr>
                <w:b/>
                <w:bCs/>
                <w:sz w:val="18"/>
                <w:szCs w:val="18"/>
                <w:lang w:eastAsia="en-US"/>
              </w:rPr>
              <w:t>Personale di supporto diretto</w:t>
            </w:r>
          </w:p>
        </w:tc>
        <w:tc>
          <w:tcPr>
            <w:tcW w:w="1700" w:type="dxa"/>
            <w:shd w:val="clear" w:color="auto" w:fill="D9D9D9"/>
            <w:vAlign w:val="center"/>
          </w:tcPr>
          <w:p w:rsidR="00EA6C3B" w:rsidRPr="00DE666E" w:rsidRDefault="00EA6C3B" w:rsidP="00EA6C3B">
            <w:pPr>
              <w:tabs>
                <w:tab w:val="clear" w:pos="0"/>
              </w:tabs>
              <w:jc w:val="center"/>
              <w:rPr>
                <w:b/>
                <w:bCs/>
                <w:sz w:val="18"/>
                <w:szCs w:val="18"/>
                <w:lang w:eastAsia="en-US"/>
              </w:rPr>
            </w:pPr>
            <w:r>
              <w:rPr>
                <w:b/>
                <w:bCs/>
                <w:sz w:val="18"/>
                <w:szCs w:val="18"/>
                <w:lang w:eastAsia="en-US"/>
              </w:rPr>
              <w:t>Strumentazione</w:t>
            </w:r>
          </w:p>
        </w:tc>
        <w:tc>
          <w:tcPr>
            <w:tcW w:w="1134" w:type="dxa"/>
            <w:shd w:val="clear" w:color="auto" w:fill="D9D9D9"/>
            <w:vAlign w:val="center"/>
          </w:tcPr>
          <w:p w:rsidR="00EA6C3B" w:rsidRPr="00DE666E" w:rsidRDefault="00EA6C3B" w:rsidP="00DE666E">
            <w:pPr>
              <w:tabs>
                <w:tab w:val="clear" w:pos="0"/>
              </w:tabs>
              <w:jc w:val="center"/>
              <w:rPr>
                <w:b/>
                <w:bCs/>
                <w:sz w:val="18"/>
                <w:szCs w:val="18"/>
                <w:lang w:eastAsia="en-US"/>
              </w:rPr>
            </w:pPr>
            <w:r w:rsidRPr="00DE666E">
              <w:rPr>
                <w:b/>
                <w:bCs/>
                <w:sz w:val="18"/>
                <w:szCs w:val="18"/>
                <w:lang w:eastAsia="en-US"/>
              </w:rPr>
              <w:t>Quantità stimata</w:t>
            </w:r>
          </w:p>
        </w:tc>
        <w:tc>
          <w:tcPr>
            <w:tcW w:w="850" w:type="dxa"/>
            <w:shd w:val="clear" w:color="auto" w:fill="D9D9D9"/>
            <w:vAlign w:val="center"/>
          </w:tcPr>
          <w:p w:rsidR="00EA6C3B" w:rsidRPr="00DE666E" w:rsidRDefault="00EA6C3B" w:rsidP="00DE666E">
            <w:pPr>
              <w:tabs>
                <w:tab w:val="clear" w:pos="0"/>
              </w:tabs>
              <w:jc w:val="center"/>
              <w:rPr>
                <w:b/>
                <w:bCs/>
                <w:sz w:val="18"/>
                <w:szCs w:val="18"/>
                <w:lang w:eastAsia="en-US"/>
              </w:rPr>
            </w:pPr>
            <w:r w:rsidRPr="00DE666E">
              <w:rPr>
                <w:b/>
                <w:bCs/>
                <w:sz w:val="18"/>
                <w:szCs w:val="18"/>
                <w:lang w:eastAsia="en-US"/>
              </w:rPr>
              <w:t>Tempo medio prestazione</w:t>
            </w:r>
          </w:p>
        </w:tc>
        <w:tc>
          <w:tcPr>
            <w:tcW w:w="1276" w:type="dxa"/>
            <w:shd w:val="clear" w:color="auto" w:fill="D9D9D9"/>
            <w:vAlign w:val="center"/>
          </w:tcPr>
          <w:p w:rsidR="00EA6C3B" w:rsidRPr="00DE666E" w:rsidRDefault="00EA6C3B" w:rsidP="00DE666E">
            <w:pPr>
              <w:tabs>
                <w:tab w:val="clear" w:pos="0"/>
              </w:tabs>
              <w:jc w:val="center"/>
              <w:rPr>
                <w:sz w:val="18"/>
                <w:szCs w:val="18"/>
                <w:lang w:eastAsia="en-US"/>
              </w:rPr>
            </w:pPr>
            <w:r w:rsidRPr="00DE666E">
              <w:rPr>
                <w:b/>
                <w:bCs/>
                <w:sz w:val="18"/>
                <w:szCs w:val="18"/>
                <w:lang w:eastAsia="en-US"/>
              </w:rPr>
              <w:t>Proposta di Tariffa al paziente (*)</w:t>
            </w:r>
          </w:p>
        </w:tc>
      </w:tr>
      <w:tr w:rsidR="00EA6C3B" w:rsidRPr="00212ABD" w:rsidTr="00EA6C3B">
        <w:trPr>
          <w:jc w:val="center"/>
        </w:trPr>
        <w:tc>
          <w:tcPr>
            <w:tcW w:w="1559" w:type="dxa"/>
          </w:tcPr>
          <w:p w:rsidR="00EA6C3B" w:rsidRPr="00212ABD" w:rsidRDefault="00EA6C3B" w:rsidP="00517F2C">
            <w:pPr>
              <w:tabs>
                <w:tab w:val="clear" w:pos="0"/>
              </w:tabs>
              <w:rPr>
                <w:lang w:eastAsia="en-US"/>
              </w:rPr>
            </w:pPr>
          </w:p>
        </w:tc>
        <w:tc>
          <w:tcPr>
            <w:tcW w:w="2127" w:type="dxa"/>
          </w:tcPr>
          <w:p w:rsidR="00EA6C3B" w:rsidRPr="00212ABD" w:rsidRDefault="00EA6C3B" w:rsidP="00517F2C">
            <w:pPr>
              <w:tabs>
                <w:tab w:val="clear" w:pos="0"/>
              </w:tabs>
              <w:rPr>
                <w:lang w:eastAsia="en-US"/>
              </w:rPr>
            </w:pPr>
            <w:bookmarkStart w:id="1" w:name="_GoBack"/>
            <w:bookmarkEnd w:id="1"/>
          </w:p>
        </w:tc>
        <w:tc>
          <w:tcPr>
            <w:tcW w:w="1700" w:type="dxa"/>
          </w:tcPr>
          <w:p w:rsidR="00EA6C3B" w:rsidRPr="00212ABD" w:rsidRDefault="00EA6C3B" w:rsidP="00517F2C">
            <w:pPr>
              <w:tabs>
                <w:tab w:val="clear" w:pos="0"/>
              </w:tabs>
              <w:rPr>
                <w:lang w:eastAsia="en-US"/>
              </w:rPr>
            </w:pPr>
          </w:p>
        </w:tc>
        <w:tc>
          <w:tcPr>
            <w:tcW w:w="1700" w:type="dxa"/>
          </w:tcPr>
          <w:p w:rsidR="00EA6C3B" w:rsidRPr="00212ABD" w:rsidRDefault="00EA6C3B" w:rsidP="00517F2C">
            <w:pPr>
              <w:tabs>
                <w:tab w:val="clear" w:pos="0"/>
              </w:tabs>
              <w:rPr>
                <w:lang w:eastAsia="en-US"/>
              </w:rPr>
            </w:pPr>
          </w:p>
        </w:tc>
        <w:tc>
          <w:tcPr>
            <w:tcW w:w="1134" w:type="dxa"/>
          </w:tcPr>
          <w:p w:rsidR="00EA6C3B" w:rsidRPr="00212ABD" w:rsidRDefault="00EA6C3B" w:rsidP="00517F2C">
            <w:pPr>
              <w:tabs>
                <w:tab w:val="clear" w:pos="0"/>
              </w:tabs>
              <w:rPr>
                <w:lang w:eastAsia="en-US"/>
              </w:rPr>
            </w:pPr>
          </w:p>
        </w:tc>
        <w:tc>
          <w:tcPr>
            <w:tcW w:w="850" w:type="dxa"/>
          </w:tcPr>
          <w:p w:rsidR="00EA6C3B" w:rsidRPr="00212ABD" w:rsidRDefault="00EA6C3B" w:rsidP="00517F2C">
            <w:pPr>
              <w:tabs>
                <w:tab w:val="clear" w:pos="0"/>
              </w:tabs>
              <w:rPr>
                <w:lang w:eastAsia="en-US"/>
              </w:rPr>
            </w:pPr>
          </w:p>
        </w:tc>
        <w:tc>
          <w:tcPr>
            <w:tcW w:w="1276" w:type="dxa"/>
          </w:tcPr>
          <w:p w:rsidR="00EA6C3B" w:rsidRPr="00212ABD" w:rsidRDefault="00EA6C3B" w:rsidP="00517F2C">
            <w:pPr>
              <w:tabs>
                <w:tab w:val="clear" w:pos="0"/>
              </w:tabs>
              <w:rPr>
                <w:lang w:eastAsia="en-US"/>
              </w:rPr>
            </w:pPr>
          </w:p>
        </w:tc>
      </w:tr>
      <w:tr w:rsidR="00EA6C3B" w:rsidRPr="00212ABD" w:rsidTr="00EA6C3B">
        <w:trPr>
          <w:jc w:val="center"/>
        </w:trPr>
        <w:tc>
          <w:tcPr>
            <w:tcW w:w="1559" w:type="dxa"/>
          </w:tcPr>
          <w:p w:rsidR="00EA6C3B" w:rsidRPr="00212ABD" w:rsidRDefault="00EA6C3B" w:rsidP="00517F2C">
            <w:pPr>
              <w:tabs>
                <w:tab w:val="clear" w:pos="0"/>
              </w:tabs>
              <w:rPr>
                <w:lang w:eastAsia="en-US"/>
              </w:rPr>
            </w:pPr>
          </w:p>
        </w:tc>
        <w:tc>
          <w:tcPr>
            <w:tcW w:w="2127" w:type="dxa"/>
          </w:tcPr>
          <w:p w:rsidR="00EA6C3B" w:rsidRPr="00212ABD" w:rsidRDefault="00EA6C3B" w:rsidP="00517F2C">
            <w:pPr>
              <w:tabs>
                <w:tab w:val="clear" w:pos="0"/>
              </w:tabs>
              <w:rPr>
                <w:lang w:eastAsia="en-US"/>
              </w:rPr>
            </w:pPr>
          </w:p>
        </w:tc>
        <w:tc>
          <w:tcPr>
            <w:tcW w:w="1700" w:type="dxa"/>
          </w:tcPr>
          <w:p w:rsidR="00EA6C3B" w:rsidRPr="00212ABD" w:rsidRDefault="00EA6C3B" w:rsidP="00517F2C">
            <w:pPr>
              <w:tabs>
                <w:tab w:val="clear" w:pos="0"/>
              </w:tabs>
              <w:rPr>
                <w:lang w:eastAsia="en-US"/>
              </w:rPr>
            </w:pPr>
          </w:p>
        </w:tc>
        <w:tc>
          <w:tcPr>
            <w:tcW w:w="1700" w:type="dxa"/>
          </w:tcPr>
          <w:p w:rsidR="00EA6C3B" w:rsidRPr="00212ABD" w:rsidRDefault="00EA6C3B" w:rsidP="00517F2C">
            <w:pPr>
              <w:tabs>
                <w:tab w:val="clear" w:pos="0"/>
              </w:tabs>
              <w:rPr>
                <w:lang w:eastAsia="en-US"/>
              </w:rPr>
            </w:pPr>
          </w:p>
        </w:tc>
        <w:tc>
          <w:tcPr>
            <w:tcW w:w="1134" w:type="dxa"/>
          </w:tcPr>
          <w:p w:rsidR="00EA6C3B" w:rsidRPr="00212ABD" w:rsidRDefault="00EA6C3B" w:rsidP="00517F2C">
            <w:pPr>
              <w:tabs>
                <w:tab w:val="clear" w:pos="0"/>
              </w:tabs>
              <w:rPr>
                <w:lang w:eastAsia="en-US"/>
              </w:rPr>
            </w:pPr>
          </w:p>
        </w:tc>
        <w:tc>
          <w:tcPr>
            <w:tcW w:w="850" w:type="dxa"/>
          </w:tcPr>
          <w:p w:rsidR="00EA6C3B" w:rsidRPr="00212ABD" w:rsidRDefault="00EA6C3B" w:rsidP="00517F2C">
            <w:pPr>
              <w:tabs>
                <w:tab w:val="clear" w:pos="0"/>
              </w:tabs>
              <w:rPr>
                <w:lang w:eastAsia="en-US"/>
              </w:rPr>
            </w:pPr>
          </w:p>
        </w:tc>
        <w:tc>
          <w:tcPr>
            <w:tcW w:w="1276" w:type="dxa"/>
          </w:tcPr>
          <w:p w:rsidR="00EA6C3B" w:rsidRPr="00212ABD" w:rsidRDefault="00EA6C3B" w:rsidP="00517F2C">
            <w:pPr>
              <w:tabs>
                <w:tab w:val="clear" w:pos="0"/>
              </w:tabs>
              <w:rPr>
                <w:lang w:eastAsia="en-US"/>
              </w:rPr>
            </w:pPr>
          </w:p>
        </w:tc>
      </w:tr>
      <w:tr w:rsidR="00EA6C3B" w:rsidRPr="00212ABD" w:rsidTr="00EA6C3B">
        <w:trPr>
          <w:jc w:val="center"/>
        </w:trPr>
        <w:tc>
          <w:tcPr>
            <w:tcW w:w="1559" w:type="dxa"/>
          </w:tcPr>
          <w:p w:rsidR="00EA6C3B" w:rsidRPr="00212ABD" w:rsidRDefault="00EA6C3B" w:rsidP="00517F2C">
            <w:pPr>
              <w:tabs>
                <w:tab w:val="clear" w:pos="0"/>
              </w:tabs>
              <w:rPr>
                <w:lang w:eastAsia="en-US"/>
              </w:rPr>
            </w:pPr>
          </w:p>
        </w:tc>
        <w:tc>
          <w:tcPr>
            <w:tcW w:w="2127" w:type="dxa"/>
          </w:tcPr>
          <w:p w:rsidR="00EA6C3B" w:rsidRPr="00212ABD" w:rsidRDefault="00EA6C3B" w:rsidP="00517F2C">
            <w:pPr>
              <w:tabs>
                <w:tab w:val="clear" w:pos="0"/>
              </w:tabs>
              <w:rPr>
                <w:lang w:eastAsia="en-US"/>
              </w:rPr>
            </w:pPr>
          </w:p>
        </w:tc>
        <w:tc>
          <w:tcPr>
            <w:tcW w:w="1700" w:type="dxa"/>
          </w:tcPr>
          <w:p w:rsidR="00EA6C3B" w:rsidRPr="00212ABD" w:rsidRDefault="00EA6C3B" w:rsidP="00517F2C">
            <w:pPr>
              <w:tabs>
                <w:tab w:val="clear" w:pos="0"/>
              </w:tabs>
              <w:rPr>
                <w:lang w:eastAsia="en-US"/>
              </w:rPr>
            </w:pPr>
          </w:p>
        </w:tc>
        <w:tc>
          <w:tcPr>
            <w:tcW w:w="1700" w:type="dxa"/>
          </w:tcPr>
          <w:p w:rsidR="00EA6C3B" w:rsidRPr="00212ABD" w:rsidRDefault="00EA6C3B" w:rsidP="00517F2C">
            <w:pPr>
              <w:tabs>
                <w:tab w:val="clear" w:pos="0"/>
              </w:tabs>
              <w:rPr>
                <w:lang w:eastAsia="en-US"/>
              </w:rPr>
            </w:pPr>
          </w:p>
        </w:tc>
        <w:tc>
          <w:tcPr>
            <w:tcW w:w="1134" w:type="dxa"/>
          </w:tcPr>
          <w:p w:rsidR="00EA6C3B" w:rsidRPr="00212ABD" w:rsidRDefault="00EA6C3B" w:rsidP="00517F2C">
            <w:pPr>
              <w:tabs>
                <w:tab w:val="clear" w:pos="0"/>
              </w:tabs>
              <w:rPr>
                <w:lang w:eastAsia="en-US"/>
              </w:rPr>
            </w:pPr>
          </w:p>
        </w:tc>
        <w:tc>
          <w:tcPr>
            <w:tcW w:w="850" w:type="dxa"/>
          </w:tcPr>
          <w:p w:rsidR="00EA6C3B" w:rsidRPr="00212ABD" w:rsidRDefault="00EA6C3B" w:rsidP="00517F2C">
            <w:pPr>
              <w:tabs>
                <w:tab w:val="clear" w:pos="0"/>
              </w:tabs>
              <w:rPr>
                <w:lang w:eastAsia="en-US"/>
              </w:rPr>
            </w:pPr>
          </w:p>
        </w:tc>
        <w:tc>
          <w:tcPr>
            <w:tcW w:w="1276" w:type="dxa"/>
          </w:tcPr>
          <w:p w:rsidR="00EA6C3B" w:rsidRPr="00212ABD" w:rsidRDefault="00EA6C3B" w:rsidP="00517F2C">
            <w:pPr>
              <w:tabs>
                <w:tab w:val="clear" w:pos="0"/>
              </w:tabs>
              <w:rPr>
                <w:lang w:eastAsia="en-US"/>
              </w:rPr>
            </w:pPr>
          </w:p>
        </w:tc>
      </w:tr>
      <w:tr w:rsidR="00EA6C3B" w:rsidRPr="00212ABD" w:rsidTr="00EA6C3B">
        <w:trPr>
          <w:jc w:val="center"/>
        </w:trPr>
        <w:tc>
          <w:tcPr>
            <w:tcW w:w="1559" w:type="dxa"/>
          </w:tcPr>
          <w:p w:rsidR="00EA6C3B" w:rsidRPr="00212ABD" w:rsidRDefault="00EA6C3B" w:rsidP="00517F2C">
            <w:pPr>
              <w:tabs>
                <w:tab w:val="clear" w:pos="0"/>
              </w:tabs>
              <w:rPr>
                <w:lang w:eastAsia="en-US"/>
              </w:rPr>
            </w:pPr>
          </w:p>
        </w:tc>
        <w:tc>
          <w:tcPr>
            <w:tcW w:w="2127" w:type="dxa"/>
          </w:tcPr>
          <w:p w:rsidR="00EA6C3B" w:rsidRPr="00212ABD" w:rsidRDefault="00EA6C3B" w:rsidP="00517F2C">
            <w:pPr>
              <w:tabs>
                <w:tab w:val="clear" w:pos="0"/>
              </w:tabs>
              <w:rPr>
                <w:lang w:eastAsia="en-US"/>
              </w:rPr>
            </w:pPr>
          </w:p>
        </w:tc>
        <w:tc>
          <w:tcPr>
            <w:tcW w:w="1700" w:type="dxa"/>
          </w:tcPr>
          <w:p w:rsidR="00EA6C3B" w:rsidRPr="00212ABD" w:rsidRDefault="00EA6C3B" w:rsidP="00517F2C">
            <w:pPr>
              <w:tabs>
                <w:tab w:val="clear" w:pos="0"/>
              </w:tabs>
              <w:rPr>
                <w:lang w:eastAsia="en-US"/>
              </w:rPr>
            </w:pPr>
          </w:p>
        </w:tc>
        <w:tc>
          <w:tcPr>
            <w:tcW w:w="1700" w:type="dxa"/>
          </w:tcPr>
          <w:p w:rsidR="00EA6C3B" w:rsidRPr="00212ABD" w:rsidRDefault="00EA6C3B" w:rsidP="00517F2C">
            <w:pPr>
              <w:tabs>
                <w:tab w:val="clear" w:pos="0"/>
              </w:tabs>
              <w:rPr>
                <w:lang w:eastAsia="en-US"/>
              </w:rPr>
            </w:pPr>
          </w:p>
        </w:tc>
        <w:tc>
          <w:tcPr>
            <w:tcW w:w="1134" w:type="dxa"/>
          </w:tcPr>
          <w:p w:rsidR="00EA6C3B" w:rsidRPr="00212ABD" w:rsidRDefault="00EA6C3B" w:rsidP="00517F2C">
            <w:pPr>
              <w:tabs>
                <w:tab w:val="clear" w:pos="0"/>
              </w:tabs>
              <w:rPr>
                <w:lang w:eastAsia="en-US"/>
              </w:rPr>
            </w:pPr>
          </w:p>
        </w:tc>
        <w:tc>
          <w:tcPr>
            <w:tcW w:w="850" w:type="dxa"/>
          </w:tcPr>
          <w:p w:rsidR="00EA6C3B" w:rsidRPr="00212ABD" w:rsidRDefault="00EA6C3B" w:rsidP="00517F2C">
            <w:pPr>
              <w:tabs>
                <w:tab w:val="clear" w:pos="0"/>
              </w:tabs>
              <w:rPr>
                <w:lang w:eastAsia="en-US"/>
              </w:rPr>
            </w:pPr>
          </w:p>
        </w:tc>
        <w:tc>
          <w:tcPr>
            <w:tcW w:w="1276" w:type="dxa"/>
          </w:tcPr>
          <w:p w:rsidR="00EA6C3B" w:rsidRPr="00212ABD" w:rsidRDefault="00EA6C3B" w:rsidP="00517F2C">
            <w:pPr>
              <w:tabs>
                <w:tab w:val="clear" w:pos="0"/>
              </w:tabs>
              <w:rPr>
                <w:lang w:eastAsia="en-US"/>
              </w:rPr>
            </w:pPr>
          </w:p>
        </w:tc>
      </w:tr>
      <w:tr w:rsidR="00EA6C3B" w:rsidRPr="00212ABD" w:rsidTr="00EA6C3B">
        <w:trPr>
          <w:jc w:val="center"/>
        </w:trPr>
        <w:tc>
          <w:tcPr>
            <w:tcW w:w="1559" w:type="dxa"/>
          </w:tcPr>
          <w:p w:rsidR="00EA6C3B" w:rsidRPr="00212ABD" w:rsidRDefault="00EA6C3B" w:rsidP="00517F2C">
            <w:pPr>
              <w:tabs>
                <w:tab w:val="clear" w:pos="0"/>
              </w:tabs>
              <w:rPr>
                <w:lang w:eastAsia="en-US"/>
              </w:rPr>
            </w:pPr>
          </w:p>
        </w:tc>
        <w:tc>
          <w:tcPr>
            <w:tcW w:w="2127" w:type="dxa"/>
          </w:tcPr>
          <w:p w:rsidR="00EA6C3B" w:rsidRPr="00212ABD" w:rsidRDefault="00EA6C3B" w:rsidP="00517F2C">
            <w:pPr>
              <w:tabs>
                <w:tab w:val="clear" w:pos="0"/>
              </w:tabs>
              <w:rPr>
                <w:lang w:eastAsia="en-US"/>
              </w:rPr>
            </w:pPr>
          </w:p>
        </w:tc>
        <w:tc>
          <w:tcPr>
            <w:tcW w:w="1700" w:type="dxa"/>
          </w:tcPr>
          <w:p w:rsidR="00EA6C3B" w:rsidRPr="00212ABD" w:rsidRDefault="00EA6C3B" w:rsidP="00517F2C">
            <w:pPr>
              <w:tabs>
                <w:tab w:val="clear" w:pos="0"/>
              </w:tabs>
              <w:rPr>
                <w:lang w:eastAsia="en-US"/>
              </w:rPr>
            </w:pPr>
          </w:p>
        </w:tc>
        <w:tc>
          <w:tcPr>
            <w:tcW w:w="1700" w:type="dxa"/>
          </w:tcPr>
          <w:p w:rsidR="00EA6C3B" w:rsidRPr="00212ABD" w:rsidRDefault="00EA6C3B" w:rsidP="00517F2C">
            <w:pPr>
              <w:tabs>
                <w:tab w:val="clear" w:pos="0"/>
              </w:tabs>
              <w:rPr>
                <w:lang w:eastAsia="en-US"/>
              </w:rPr>
            </w:pPr>
          </w:p>
        </w:tc>
        <w:tc>
          <w:tcPr>
            <w:tcW w:w="1134" w:type="dxa"/>
          </w:tcPr>
          <w:p w:rsidR="00EA6C3B" w:rsidRPr="00212ABD" w:rsidRDefault="00EA6C3B" w:rsidP="00517F2C">
            <w:pPr>
              <w:tabs>
                <w:tab w:val="clear" w:pos="0"/>
              </w:tabs>
              <w:rPr>
                <w:lang w:eastAsia="en-US"/>
              </w:rPr>
            </w:pPr>
          </w:p>
        </w:tc>
        <w:tc>
          <w:tcPr>
            <w:tcW w:w="850" w:type="dxa"/>
          </w:tcPr>
          <w:p w:rsidR="00EA6C3B" w:rsidRPr="00212ABD" w:rsidRDefault="00EA6C3B" w:rsidP="00517F2C">
            <w:pPr>
              <w:tabs>
                <w:tab w:val="clear" w:pos="0"/>
              </w:tabs>
              <w:rPr>
                <w:lang w:eastAsia="en-US"/>
              </w:rPr>
            </w:pPr>
          </w:p>
        </w:tc>
        <w:tc>
          <w:tcPr>
            <w:tcW w:w="1276" w:type="dxa"/>
          </w:tcPr>
          <w:p w:rsidR="00EA6C3B" w:rsidRPr="00212ABD" w:rsidRDefault="00EA6C3B" w:rsidP="00517F2C">
            <w:pPr>
              <w:tabs>
                <w:tab w:val="clear" w:pos="0"/>
              </w:tabs>
              <w:rPr>
                <w:lang w:eastAsia="en-US"/>
              </w:rPr>
            </w:pPr>
          </w:p>
        </w:tc>
      </w:tr>
      <w:tr w:rsidR="00EA6C3B" w:rsidRPr="00212ABD" w:rsidTr="00EA6C3B">
        <w:trPr>
          <w:jc w:val="center"/>
        </w:trPr>
        <w:tc>
          <w:tcPr>
            <w:tcW w:w="1559" w:type="dxa"/>
          </w:tcPr>
          <w:p w:rsidR="00EA6C3B" w:rsidRPr="00212ABD" w:rsidRDefault="00EA6C3B" w:rsidP="00517F2C">
            <w:pPr>
              <w:tabs>
                <w:tab w:val="clear" w:pos="0"/>
              </w:tabs>
              <w:rPr>
                <w:lang w:eastAsia="en-US"/>
              </w:rPr>
            </w:pPr>
          </w:p>
        </w:tc>
        <w:tc>
          <w:tcPr>
            <w:tcW w:w="2127" w:type="dxa"/>
          </w:tcPr>
          <w:p w:rsidR="00EA6C3B" w:rsidRPr="00212ABD" w:rsidRDefault="00EA6C3B" w:rsidP="00517F2C">
            <w:pPr>
              <w:tabs>
                <w:tab w:val="clear" w:pos="0"/>
              </w:tabs>
              <w:rPr>
                <w:lang w:eastAsia="en-US"/>
              </w:rPr>
            </w:pPr>
          </w:p>
        </w:tc>
        <w:tc>
          <w:tcPr>
            <w:tcW w:w="1700" w:type="dxa"/>
          </w:tcPr>
          <w:p w:rsidR="00EA6C3B" w:rsidRPr="00212ABD" w:rsidRDefault="00EA6C3B" w:rsidP="00517F2C">
            <w:pPr>
              <w:tabs>
                <w:tab w:val="clear" w:pos="0"/>
              </w:tabs>
              <w:rPr>
                <w:lang w:eastAsia="en-US"/>
              </w:rPr>
            </w:pPr>
          </w:p>
        </w:tc>
        <w:tc>
          <w:tcPr>
            <w:tcW w:w="1700" w:type="dxa"/>
          </w:tcPr>
          <w:p w:rsidR="00EA6C3B" w:rsidRPr="00212ABD" w:rsidRDefault="00EA6C3B" w:rsidP="00517F2C">
            <w:pPr>
              <w:tabs>
                <w:tab w:val="clear" w:pos="0"/>
              </w:tabs>
              <w:rPr>
                <w:lang w:eastAsia="en-US"/>
              </w:rPr>
            </w:pPr>
          </w:p>
        </w:tc>
        <w:tc>
          <w:tcPr>
            <w:tcW w:w="1134" w:type="dxa"/>
          </w:tcPr>
          <w:p w:rsidR="00EA6C3B" w:rsidRPr="00212ABD" w:rsidRDefault="00EA6C3B" w:rsidP="00517F2C">
            <w:pPr>
              <w:tabs>
                <w:tab w:val="clear" w:pos="0"/>
              </w:tabs>
              <w:rPr>
                <w:lang w:eastAsia="en-US"/>
              </w:rPr>
            </w:pPr>
          </w:p>
        </w:tc>
        <w:tc>
          <w:tcPr>
            <w:tcW w:w="850" w:type="dxa"/>
          </w:tcPr>
          <w:p w:rsidR="00EA6C3B" w:rsidRPr="00212ABD" w:rsidRDefault="00EA6C3B" w:rsidP="00517F2C">
            <w:pPr>
              <w:tabs>
                <w:tab w:val="clear" w:pos="0"/>
              </w:tabs>
              <w:rPr>
                <w:lang w:eastAsia="en-US"/>
              </w:rPr>
            </w:pPr>
          </w:p>
        </w:tc>
        <w:tc>
          <w:tcPr>
            <w:tcW w:w="1276" w:type="dxa"/>
          </w:tcPr>
          <w:p w:rsidR="00EA6C3B" w:rsidRPr="00212ABD" w:rsidRDefault="00EA6C3B" w:rsidP="00517F2C">
            <w:pPr>
              <w:tabs>
                <w:tab w:val="clear" w:pos="0"/>
              </w:tabs>
              <w:rPr>
                <w:lang w:eastAsia="en-US"/>
              </w:rPr>
            </w:pPr>
          </w:p>
        </w:tc>
      </w:tr>
    </w:tbl>
    <w:p w:rsidR="006D2AA9" w:rsidRPr="00BE640C" w:rsidRDefault="006D2AA9" w:rsidP="00BE640C"/>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0"/>
        <w:gridCol w:w="2343"/>
        <w:gridCol w:w="3402"/>
      </w:tblGrid>
      <w:tr w:rsidR="00AD37C2" w:rsidRPr="00DE666E" w:rsidTr="00AD37C2">
        <w:tc>
          <w:tcPr>
            <w:tcW w:w="3570" w:type="dxa"/>
            <w:shd w:val="clear" w:color="auto" w:fill="D9D9D9"/>
          </w:tcPr>
          <w:p w:rsidR="00AD37C2" w:rsidRPr="00DE666E" w:rsidRDefault="00AD37C2" w:rsidP="00496ACA">
            <w:pPr>
              <w:tabs>
                <w:tab w:val="clear" w:pos="0"/>
              </w:tabs>
              <w:jc w:val="center"/>
              <w:rPr>
                <w:sz w:val="18"/>
                <w:szCs w:val="18"/>
              </w:rPr>
            </w:pPr>
            <w:r w:rsidRPr="00DE666E">
              <w:rPr>
                <w:b/>
                <w:bCs/>
                <w:sz w:val="18"/>
                <w:szCs w:val="18"/>
              </w:rPr>
              <w:t>Luoghi di esercizio</w:t>
            </w:r>
          </w:p>
        </w:tc>
        <w:tc>
          <w:tcPr>
            <w:tcW w:w="2343" w:type="dxa"/>
            <w:shd w:val="clear" w:color="auto" w:fill="D9D9D9"/>
          </w:tcPr>
          <w:p w:rsidR="00AD37C2" w:rsidRPr="00DE666E" w:rsidRDefault="00AD37C2" w:rsidP="00496ACA">
            <w:pPr>
              <w:tabs>
                <w:tab w:val="clear" w:pos="0"/>
              </w:tabs>
              <w:jc w:val="center"/>
              <w:rPr>
                <w:sz w:val="18"/>
                <w:szCs w:val="18"/>
              </w:rPr>
            </w:pPr>
            <w:r w:rsidRPr="00DE666E">
              <w:rPr>
                <w:b/>
                <w:bCs/>
                <w:sz w:val="18"/>
                <w:szCs w:val="18"/>
              </w:rPr>
              <w:t>Giorni</w:t>
            </w:r>
            <w:r w:rsidR="00B7043A" w:rsidRPr="00DE666E">
              <w:rPr>
                <w:b/>
                <w:bCs/>
                <w:sz w:val="18"/>
                <w:szCs w:val="18"/>
              </w:rPr>
              <w:t xml:space="preserve"> (**)</w:t>
            </w:r>
          </w:p>
        </w:tc>
        <w:tc>
          <w:tcPr>
            <w:tcW w:w="3402" w:type="dxa"/>
            <w:shd w:val="clear" w:color="auto" w:fill="D9D9D9"/>
          </w:tcPr>
          <w:p w:rsidR="00AD37C2" w:rsidRPr="00DE666E" w:rsidRDefault="00AD37C2" w:rsidP="00496ACA">
            <w:pPr>
              <w:tabs>
                <w:tab w:val="clear" w:pos="0"/>
              </w:tabs>
              <w:jc w:val="center"/>
              <w:rPr>
                <w:sz w:val="18"/>
                <w:szCs w:val="18"/>
              </w:rPr>
            </w:pPr>
            <w:r w:rsidRPr="00DE666E">
              <w:rPr>
                <w:b/>
                <w:bCs/>
                <w:sz w:val="18"/>
                <w:szCs w:val="18"/>
              </w:rPr>
              <w:t>Dalle ore alle ore</w:t>
            </w:r>
          </w:p>
        </w:tc>
      </w:tr>
      <w:tr w:rsidR="00AD37C2" w:rsidRPr="00212ABD" w:rsidTr="00AD37C2">
        <w:tc>
          <w:tcPr>
            <w:tcW w:w="3570" w:type="dxa"/>
          </w:tcPr>
          <w:p w:rsidR="00AD37C2" w:rsidRPr="00212ABD" w:rsidRDefault="00AD37C2" w:rsidP="00496ACA">
            <w:pPr>
              <w:tabs>
                <w:tab w:val="clear" w:pos="0"/>
              </w:tabs>
            </w:pPr>
          </w:p>
        </w:tc>
        <w:tc>
          <w:tcPr>
            <w:tcW w:w="2343" w:type="dxa"/>
          </w:tcPr>
          <w:p w:rsidR="00AD37C2" w:rsidRPr="00DE666E" w:rsidRDefault="00AD37C2" w:rsidP="00496ACA">
            <w:pPr>
              <w:tabs>
                <w:tab w:val="clear" w:pos="0"/>
              </w:tabs>
              <w:jc w:val="center"/>
              <w:rPr>
                <w:sz w:val="18"/>
                <w:szCs w:val="18"/>
              </w:rPr>
            </w:pPr>
            <w:r w:rsidRPr="00DE666E">
              <w:rPr>
                <w:sz w:val="18"/>
                <w:szCs w:val="18"/>
              </w:rPr>
              <w:t>Lunedì</w:t>
            </w:r>
          </w:p>
        </w:tc>
        <w:tc>
          <w:tcPr>
            <w:tcW w:w="3402" w:type="dxa"/>
          </w:tcPr>
          <w:p w:rsidR="00AD37C2" w:rsidRPr="00212ABD" w:rsidRDefault="00AD37C2" w:rsidP="00496ACA">
            <w:pPr>
              <w:tabs>
                <w:tab w:val="clear" w:pos="0"/>
              </w:tabs>
            </w:pPr>
          </w:p>
        </w:tc>
      </w:tr>
      <w:tr w:rsidR="00AD37C2" w:rsidRPr="00212ABD" w:rsidTr="00AD37C2">
        <w:tc>
          <w:tcPr>
            <w:tcW w:w="3570" w:type="dxa"/>
          </w:tcPr>
          <w:p w:rsidR="00AD37C2" w:rsidRPr="00212ABD" w:rsidRDefault="00AD37C2" w:rsidP="00496ACA">
            <w:pPr>
              <w:tabs>
                <w:tab w:val="clear" w:pos="0"/>
              </w:tabs>
            </w:pPr>
          </w:p>
        </w:tc>
        <w:tc>
          <w:tcPr>
            <w:tcW w:w="2343" w:type="dxa"/>
          </w:tcPr>
          <w:p w:rsidR="00AD37C2" w:rsidRPr="00DE666E" w:rsidRDefault="00AD37C2" w:rsidP="00496ACA">
            <w:pPr>
              <w:tabs>
                <w:tab w:val="clear" w:pos="0"/>
              </w:tabs>
              <w:jc w:val="center"/>
              <w:rPr>
                <w:sz w:val="18"/>
                <w:szCs w:val="18"/>
              </w:rPr>
            </w:pPr>
            <w:r w:rsidRPr="00DE666E">
              <w:rPr>
                <w:sz w:val="18"/>
                <w:szCs w:val="18"/>
              </w:rPr>
              <w:t>Martedì</w:t>
            </w:r>
          </w:p>
        </w:tc>
        <w:tc>
          <w:tcPr>
            <w:tcW w:w="3402" w:type="dxa"/>
          </w:tcPr>
          <w:p w:rsidR="00AD37C2" w:rsidRPr="00212ABD" w:rsidRDefault="00AD37C2" w:rsidP="00496ACA">
            <w:pPr>
              <w:tabs>
                <w:tab w:val="clear" w:pos="0"/>
              </w:tabs>
            </w:pPr>
          </w:p>
        </w:tc>
      </w:tr>
      <w:tr w:rsidR="00AD37C2" w:rsidRPr="00212ABD" w:rsidTr="00AD37C2">
        <w:tc>
          <w:tcPr>
            <w:tcW w:w="3570" w:type="dxa"/>
          </w:tcPr>
          <w:p w:rsidR="00AD37C2" w:rsidRPr="00212ABD" w:rsidRDefault="00AD37C2" w:rsidP="00496ACA">
            <w:pPr>
              <w:tabs>
                <w:tab w:val="clear" w:pos="0"/>
              </w:tabs>
            </w:pPr>
          </w:p>
        </w:tc>
        <w:tc>
          <w:tcPr>
            <w:tcW w:w="2343" w:type="dxa"/>
          </w:tcPr>
          <w:p w:rsidR="00AD37C2" w:rsidRPr="00DE666E" w:rsidRDefault="00AD37C2" w:rsidP="00496ACA">
            <w:pPr>
              <w:tabs>
                <w:tab w:val="clear" w:pos="0"/>
              </w:tabs>
              <w:jc w:val="center"/>
              <w:rPr>
                <w:sz w:val="18"/>
                <w:szCs w:val="18"/>
              </w:rPr>
            </w:pPr>
            <w:r w:rsidRPr="00DE666E">
              <w:rPr>
                <w:sz w:val="18"/>
                <w:szCs w:val="18"/>
              </w:rPr>
              <w:t>Mercoledì</w:t>
            </w:r>
          </w:p>
        </w:tc>
        <w:tc>
          <w:tcPr>
            <w:tcW w:w="3402" w:type="dxa"/>
          </w:tcPr>
          <w:p w:rsidR="00AD37C2" w:rsidRPr="00212ABD" w:rsidRDefault="00AD37C2" w:rsidP="00496ACA">
            <w:pPr>
              <w:tabs>
                <w:tab w:val="clear" w:pos="0"/>
              </w:tabs>
            </w:pPr>
          </w:p>
        </w:tc>
      </w:tr>
      <w:tr w:rsidR="00AD37C2" w:rsidRPr="00212ABD" w:rsidTr="00AD37C2">
        <w:tc>
          <w:tcPr>
            <w:tcW w:w="3570" w:type="dxa"/>
          </w:tcPr>
          <w:p w:rsidR="00AD37C2" w:rsidRPr="00212ABD" w:rsidRDefault="00AD37C2" w:rsidP="00496ACA">
            <w:pPr>
              <w:tabs>
                <w:tab w:val="clear" w:pos="0"/>
              </w:tabs>
            </w:pPr>
          </w:p>
        </w:tc>
        <w:tc>
          <w:tcPr>
            <w:tcW w:w="2343" w:type="dxa"/>
          </w:tcPr>
          <w:p w:rsidR="00AD37C2" w:rsidRPr="00DE666E" w:rsidRDefault="00AD37C2" w:rsidP="00496ACA">
            <w:pPr>
              <w:tabs>
                <w:tab w:val="clear" w:pos="0"/>
              </w:tabs>
              <w:jc w:val="center"/>
              <w:rPr>
                <w:sz w:val="18"/>
                <w:szCs w:val="18"/>
              </w:rPr>
            </w:pPr>
            <w:r w:rsidRPr="00DE666E">
              <w:rPr>
                <w:sz w:val="18"/>
                <w:szCs w:val="18"/>
              </w:rPr>
              <w:t>Giovedì</w:t>
            </w:r>
          </w:p>
        </w:tc>
        <w:tc>
          <w:tcPr>
            <w:tcW w:w="3402" w:type="dxa"/>
          </w:tcPr>
          <w:p w:rsidR="00AD37C2" w:rsidRPr="00212ABD" w:rsidRDefault="00AD37C2" w:rsidP="00496ACA">
            <w:pPr>
              <w:tabs>
                <w:tab w:val="clear" w:pos="0"/>
              </w:tabs>
            </w:pPr>
          </w:p>
        </w:tc>
      </w:tr>
      <w:tr w:rsidR="00AD37C2" w:rsidRPr="00212ABD" w:rsidTr="00AD37C2">
        <w:tc>
          <w:tcPr>
            <w:tcW w:w="3570" w:type="dxa"/>
          </w:tcPr>
          <w:p w:rsidR="00AD37C2" w:rsidRPr="00212ABD" w:rsidRDefault="00AD37C2" w:rsidP="00496ACA">
            <w:pPr>
              <w:tabs>
                <w:tab w:val="clear" w:pos="0"/>
              </w:tabs>
            </w:pPr>
          </w:p>
        </w:tc>
        <w:tc>
          <w:tcPr>
            <w:tcW w:w="2343" w:type="dxa"/>
          </w:tcPr>
          <w:p w:rsidR="00AD37C2" w:rsidRPr="00DE666E" w:rsidRDefault="00AD37C2" w:rsidP="00496ACA">
            <w:pPr>
              <w:tabs>
                <w:tab w:val="clear" w:pos="0"/>
              </w:tabs>
              <w:jc w:val="center"/>
              <w:rPr>
                <w:sz w:val="18"/>
                <w:szCs w:val="18"/>
              </w:rPr>
            </w:pPr>
            <w:r w:rsidRPr="00DE666E">
              <w:rPr>
                <w:sz w:val="18"/>
                <w:szCs w:val="18"/>
              </w:rPr>
              <w:t>Venerdì</w:t>
            </w:r>
          </w:p>
        </w:tc>
        <w:tc>
          <w:tcPr>
            <w:tcW w:w="3402" w:type="dxa"/>
          </w:tcPr>
          <w:p w:rsidR="00AD37C2" w:rsidRPr="00212ABD" w:rsidRDefault="00AD37C2" w:rsidP="00496ACA">
            <w:pPr>
              <w:tabs>
                <w:tab w:val="clear" w:pos="0"/>
              </w:tabs>
            </w:pPr>
          </w:p>
        </w:tc>
      </w:tr>
      <w:tr w:rsidR="00AD37C2" w:rsidRPr="00212ABD" w:rsidTr="00AD37C2">
        <w:tc>
          <w:tcPr>
            <w:tcW w:w="3570" w:type="dxa"/>
          </w:tcPr>
          <w:p w:rsidR="00AD37C2" w:rsidRPr="00212ABD" w:rsidRDefault="00AD37C2" w:rsidP="00496ACA">
            <w:pPr>
              <w:tabs>
                <w:tab w:val="clear" w:pos="0"/>
              </w:tabs>
            </w:pPr>
          </w:p>
        </w:tc>
        <w:tc>
          <w:tcPr>
            <w:tcW w:w="2343" w:type="dxa"/>
          </w:tcPr>
          <w:p w:rsidR="00AD37C2" w:rsidRPr="00DE666E" w:rsidRDefault="00AD37C2" w:rsidP="00496ACA">
            <w:pPr>
              <w:tabs>
                <w:tab w:val="clear" w:pos="0"/>
              </w:tabs>
              <w:jc w:val="center"/>
              <w:rPr>
                <w:sz w:val="18"/>
                <w:szCs w:val="18"/>
              </w:rPr>
            </w:pPr>
            <w:r w:rsidRPr="00DE666E">
              <w:rPr>
                <w:sz w:val="18"/>
                <w:szCs w:val="18"/>
              </w:rPr>
              <w:t>Sabato</w:t>
            </w:r>
          </w:p>
        </w:tc>
        <w:tc>
          <w:tcPr>
            <w:tcW w:w="3402" w:type="dxa"/>
          </w:tcPr>
          <w:p w:rsidR="00AD37C2" w:rsidRPr="00212ABD" w:rsidRDefault="00AD37C2" w:rsidP="00496ACA">
            <w:pPr>
              <w:tabs>
                <w:tab w:val="clear" w:pos="0"/>
              </w:tabs>
            </w:pPr>
          </w:p>
        </w:tc>
      </w:tr>
    </w:tbl>
    <w:p w:rsidR="00D81426" w:rsidRDefault="00D81426" w:rsidP="005808D3">
      <w:pPr>
        <w:tabs>
          <w:tab w:val="clear" w:pos="0"/>
        </w:tabs>
        <w:rPr>
          <w:sz w:val="22"/>
          <w:szCs w:val="22"/>
        </w:rPr>
      </w:pPr>
    </w:p>
    <w:p w:rsidR="006D2AA9" w:rsidRPr="00212ABD" w:rsidRDefault="006D2AA9" w:rsidP="005808D3">
      <w:pPr>
        <w:tabs>
          <w:tab w:val="clear" w:pos="0"/>
        </w:tabs>
        <w:rPr>
          <w:sz w:val="22"/>
          <w:szCs w:val="22"/>
        </w:rPr>
      </w:pPr>
      <w:r w:rsidRPr="00212ABD">
        <w:rPr>
          <w:sz w:val="22"/>
          <w:szCs w:val="22"/>
        </w:rPr>
        <w:t>A tal propos</w:t>
      </w:r>
      <w:r w:rsidR="000C4B38">
        <w:rPr>
          <w:sz w:val="22"/>
          <w:szCs w:val="22"/>
        </w:rPr>
        <w:t>ito, il/la sottoscritto/a Dott./</w:t>
      </w:r>
      <w:proofErr w:type="spellStart"/>
      <w:r w:rsidR="000C4B38">
        <w:rPr>
          <w:sz w:val="22"/>
          <w:szCs w:val="22"/>
        </w:rPr>
        <w:t>ssa</w:t>
      </w:r>
      <w:proofErr w:type="spellEnd"/>
      <w:r w:rsidRPr="00212ABD">
        <w:rPr>
          <w:sz w:val="22"/>
          <w:szCs w:val="22"/>
        </w:rPr>
        <w:t>. _______________________________________ precisa che:</w:t>
      </w:r>
    </w:p>
    <w:p w:rsidR="00B7043A" w:rsidRDefault="00B7043A" w:rsidP="00B7043A">
      <w:pPr>
        <w:tabs>
          <w:tab w:val="clear" w:pos="0"/>
        </w:tabs>
        <w:rPr>
          <w:sz w:val="22"/>
          <w:szCs w:val="22"/>
        </w:rPr>
      </w:pPr>
      <w:r>
        <w:rPr>
          <w:sz w:val="22"/>
          <w:szCs w:val="22"/>
        </w:rPr>
        <w:t xml:space="preserve">* </w:t>
      </w:r>
      <w:r w:rsidR="006D2AA9" w:rsidRPr="00212ABD">
        <w:rPr>
          <w:sz w:val="22"/>
          <w:szCs w:val="22"/>
        </w:rPr>
        <w:t xml:space="preserve">gli importi indicati sotto la voce “Proposta di </w:t>
      </w:r>
      <w:r>
        <w:rPr>
          <w:sz w:val="22"/>
          <w:szCs w:val="22"/>
        </w:rPr>
        <w:t>tariffa al paziente</w:t>
      </w:r>
      <w:r w:rsidR="006D2AA9" w:rsidRPr="00212ABD">
        <w:rPr>
          <w:sz w:val="22"/>
          <w:szCs w:val="22"/>
        </w:rPr>
        <w:t>” sono da inte</w:t>
      </w:r>
      <w:r w:rsidR="002B699E" w:rsidRPr="00212ABD">
        <w:rPr>
          <w:sz w:val="22"/>
          <w:szCs w:val="22"/>
        </w:rPr>
        <w:t xml:space="preserve">ndersi al lordo delle ritenute </w:t>
      </w:r>
      <w:r w:rsidR="006D2AA9" w:rsidRPr="00212ABD">
        <w:rPr>
          <w:sz w:val="22"/>
          <w:szCs w:val="22"/>
        </w:rPr>
        <w:t>fiscali;</w:t>
      </w:r>
    </w:p>
    <w:p w:rsidR="00BE640C" w:rsidRPr="00212ABD" w:rsidRDefault="00B7043A" w:rsidP="00B7043A">
      <w:pPr>
        <w:tabs>
          <w:tab w:val="clear" w:pos="0"/>
        </w:tabs>
        <w:rPr>
          <w:sz w:val="22"/>
          <w:szCs w:val="22"/>
        </w:rPr>
      </w:pPr>
      <w:r>
        <w:rPr>
          <w:sz w:val="22"/>
          <w:szCs w:val="22"/>
        </w:rPr>
        <w:t>**</w:t>
      </w:r>
      <w:r w:rsidR="00BE640C">
        <w:rPr>
          <w:sz w:val="22"/>
          <w:szCs w:val="22"/>
        </w:rPr>
        <w:t>i giorni dedicati potranno subire variazioni e saranno tempestivamente comunicati all’Ufficio Cup/Alpi.</w:t>
      </w:r>
    </w:p>
    <w:p w:rsidR="006D2AA9" w:rsidRPr="00212ABD" w:rsidRDefault="006D2AA9" w:rsidP="005808D3">
      <w:pPr>
        <w:tabs>
          <w:tab w:val="clear" w:pos="0"/>
        </w:tabs>
        <w:rPr>
          <w:sz w:val="22"/>
          <w:szCs w:val="22"/>
        </w:rPr>
      </w:pPr>
    </w:p>
    <w:p w:rsidR="00C5385C" w:rsidRPr="00C777E1" w:rsidRDefault="006D2AA9" w:rsidP="00C777E1">
      <w:pPr>
        <w:tabs>
          <w:tab w:val="clear" w:pos="0"/>
        </w:tabs>
        <w:rPr>
          <w:sz w:val="22"/>
          <w:szCs w:val="22"/>
        </w:rPr>
      </w:pPr>
      <w:r w:rsidRPr="00212ABD">
        <w:rPr>
          <w:sz w:val="22"/>
          <w:szCs w:val="22"/>
        </w:rPr>
        <w:t xml:space="preserve">Firma </w:t>
      </w:r>
      <w:r w:rsidR="002C3523">
        <w:rPr>
          <w:sz w:val="22"/>
          <w:szCs w:val="22"/>
        </w:rPr>
        <w:t xml:space="preserve">del Dirigente </w:t>
      </w:r>
      <w:r w:rsidRPr="00212ABD">
        <w:rPr>
          <w:sz w:val="22"/>
          <w:szCs w:val="22"/>
        </w:rPr>
        <w:t>____________</w:t>
      </w:r>
      <w:r w:rsidR="009D5230">
        <w:rPr>
          <w:sz w:val="22"/>
          <w:szCs w:val="22"/>
        </w:rPr>
        <w:t>_________</w:t>
      </w:r>
    </w:p>
    <w:p w:rsidR="00910EE3" w:rsidRDefault="00910EE3" w:rsidP="00C5385C">
      <w:pPr>
        <w:pStyle w:val="Titolo2"/>
        <w:numPr>
          <w:ilvl w:val="0"/>
          <w:numId w:val="0"/>
        </w:numPr>
        <w:jc w:val="center"/>
        <w:rPr>
          <w:b/>
          <w:sz w:val="22"/>
          <w:szCs w:val="22"/>
        </w:rPr>
      </w:pPr>
    </w:p>
    <w:p w:rsidR="007F5CC9" w:rsidRPr="00212ABD" w:rsidRDefault="007F5CC9" w:rsidP="00AB22F1">
      <w:pPr>
        <w:tabs>
          <w:tab w:val="clear" w:pos="0"/>
        </w:tabs>
        <w:ind w:left="708" w:hanging="708"/>
        <w:jc w:val="center"/>
        <w:rPr>
          <w:b/>
          <w:bCs/>
          <w:sz w:val="22"/>
          <w:szCs w:val="22"/>
        </w:rPr>
      </w:pPr>
      <w:r>
        <w:rPr>
          <w:b/>
          <w:bCs/>
          <w:sz w:val="22"/>
          <w:szCs w:val="22"/>
        </w:rPr>
        <w:lastRenderedPageBreak/>
        <w:t xml:space="preserve">All. </w:t>
      </w:r>
      <w:r w:rsidR="00AB22F1">
        <w:rPr>
          <w:b/>
          <w:bCs/>
          <w:sz w:val="22"/>
          <w:szCs w:val="22"/>
        </w:rPr>
        <w:t>B</w:t>
      </w:r>
      <w:r w:rsidRPr="00212ABD">
        <w:rPr>
          <w:b/>
          <w:bCs/>
          <w:sz w:val="22"/>
          <w:szCs w:val="22"/>
        </w:rPr>
        <w:t xml:space="preserve"> – </w:t>
      </w:r>
      <w:r w:rsidR="00AB22F1">
        <w:rPr>
          <w:b/>
          <w:bCs/>
          <w:sz w:val="22"/>
          <w:szCs w:val="22"/>
        </w:rPr>
        <w:t>Acquisizione pareri</w:t>
      </w:r>
    </w:p>
    <w:p w:rsidR="007F5CC9" w:rsidRDefault="007F5CC9" w:rsidP="007F5CC9">
      <w:pPr>
        <w:pStyle w:val="Titolo2"/>
        <w:numPr>
          <w:ilvl w:val="0"/>
          <w:numId w:val="0"/>
        </w:numPr>
        <w:spacing w:line="360" w:lineRule="auto"/>
        <w:rPr>
          <w:sz w:val="22"/>
          <w:szCs w:val="22"/>
        </w:rPr>
      </w:pPr>
    </w:p>
    <w:p w:rsidR="007F5CC9" w:rsidRPr="007F5CC9" w:rsidRDefault="007F5CC9" w:rsidP="007F5CC9">
      <w:pPr>
        <w:pStyle w:val="Titolo2"/>
        <w:numPr>
          <w:ilvl w:val="0"/>
          <w:numId w:val="0"/>
        </w:numPr>
        <w:spacing w:line="360" w:lineRule="auto"/>
        <w:rPr>
          <w:sz w:val="20"/>
          <w:szCs w:val="20"/>
          <w:u w:val="single"/>
        </w:rPr>
      </w:pPr>
      <w:r w:rsidRPr="007F5CC9">
        <w:rPr>
          <w:sz w:val="20"/>
          <w:szCs w:val="20"/>
          <w:u w:val="single"/>
        </w:rPr>
        <w:t xml:space="preserve">PARERE DEL DIRETTORE/RESPONSABILE DELLA STRUTTURA </w:t>
      </w:r>
      <w:proofErr w:type="spellStart"/>
      <w:r w:rsidRPr="007F5CC9">
        <w:rPr>
          <w:sz w:val="20"/>
          <w:szCs w:val="20"/>
          <w:u w:val="single"/>
        </w:rPr>
        <w:t>DI</w:t>
      </w:r>
      <w:proofErr w:type="spellEnd"/>
      <w:r w:rsidRPr="007F5CC9">
        <w:rPr>
          <w:sz w:val="20"/>
          <w:szCs w:val="20"/>
          <w:u w:val="single"/>
        </w:rPr>
        <w:t xml:space="preserve"> ASSEGNAZIONE</w:t>
      </w:r>
    </w:p>
    <w:p w:rsidR="007F5CC9" w:rsidRPr="00901D3E" w:rsidRDefault="007F5CC9" w:rsidP="003F104E">
      <w:pPr>
        <w:pStyle w:val="Titolo2"/>
        <w:numPr>
          <w:ilvl w:val="0"/>
          <w:numId w:val="0"/>
        </w:numPr>
        <w:spacing w:line="360" w:lineRule="auto"/>
        <w:rPr>
          <w:sz w:val="22"/>
          <w:szCs w:val="22"/>
        </w:rPr>
      </w:pPr>
      <w:r>
        <w:rPr>
          <w:sz w:val="22"/>
          <w:szCs w:val="22"/>
        </w:rPr>
        <w:t>Il sottoscritto Direttore della Struttura. ____________________________attesta che le prestazioni proposte in libera professione dal Dott. ______________________ non sono in contrasto con le finalità istituzionali della Struttura da me diretta. Il loro espletamento non determina conflitti di interesse e non interferirà con la funzionalità dei servizi.</w:t>
      </w:r>
    </w:p>
    <w:p w:rsidR="007F5CC9" w:rsidRDefault="007F5CC9" w:rsidP="003F104E">
      <w:pPr>
        <w:pStyle w:val="Titolo2"/>
        <w:numPr>
          <w:ilvl w:val="0"/>
          <w:numId w:val="0"/>
        </w:numPr>
        <w:ind w:left="851" w:hanging="851"/>
        <w:rPr>
          <w:sz w:val="22"/>
          <w:szCs w:val="22"/>
        </w:rPr>
      </w:pPr>
    </w:p>
    <w:p w:rsidR="007F5CC9" w:rsidRDefault="007F5CC9" w:rsidP="003F104E">
      <w:pPr>
        <w:pStyle w:val="Titolo2"/>
        <w:numPr>
          <w:ilvl w:val="0"/>
          <w:numId w:val="0"/>
        </w:numPr>
        <w:ind w:left="851" w:hanging="851"/>
        <w:rPr>
          <w:sz w:val="22"/>
          <w:szCs w:val="22"/>
        </w:rPr>
      </w:pPr>
      <w:r>
        <w:rPr>
          <w:sz w:val="22"/>
          <w:szCs w:val="22"/>
        </w:rPr>
        <w:t>Luogo e data ______________________</w:t>
      </w:r>
    </w:p>
    <w:p w:rsidR="007F5CC9" w:rsidRDefault="007F5CC9" w:rsidP="003F104E">
      <w:pPr>
        <w:pStyle w:val="Titolo2"/>
        <w:numPr>
          <w:ilvl w:val="0"/>
          <w:numId w:val="0"/>
        </w:numPr>
        <w:ind w:left="851" w:hanging="851"/>
        <w:rPr>
          <w:sz w:val="22"/>
          <w:szCs w:val="22"/>
        </w:rPr>
      </w:pPr>
    </w:p>
    <w:p w:rsidR="007F5CC9" w:rsidRDefault="007F5CC9" w:rsidP="003F104E">
      <w:pPr>
        <w:pStyle w:val="Titolo2"/>
        <w:numPr>
          <w:ilvl w:val="0"/>
          <w:numId w:val="0"/>
        </w:numPr>
        <w:ind w:left="851" w:hanging="851"/>
        <w:rPr>
          <w:sz w:val="22"/>
          <w:szCs w:val="22"/>
        </w:rPr>
      </w:pPr>
      <w:r>
        <w:rPr>
          <w:sz w:val="22"/>
          <w:szCs w:val="22"/>
        </w:rPr>
        <w:t>Firma Direttore</w:t>
      </w:r>
      <w:r w:rsidR="007A1D00">
        <w:rPr>
          <w:sz w:val="22"/>
          <w:szCs w:val="22"/>
        </w:rPr>
        <w:t>/Responsabile</w:t>
      </w:r>
      <w:r>
        <w:rPr>
          <w:sz w:val="22"/>
          <w:szCs w:val="22"/>
        </w:rPr>
        <w:t xml:space="preserve"> di Struttura ___________________________</w:t>
      </w:r>
    </w:p>
    <w:p w:rsidR="007F5CC9" w:rsidRDefault="007F5CC9" w:rsidP="007F5CC9">
      <w:pPr>
        <w:pStyle w:val="Default"/>
        <w:rPr>
          <w:sz w:val="22"/>
          <w:szCs w:val="22"/>
        </w:rPr>
      </w:pPr>
    </w:p>
    <w:p w:rsidR="007A1D00" w:rsidRDefault="007A1D00" w:rsidP="007F5CC9">
      <w:pPr>
        <w:pStyle w:val="Default"/>
        <w:rPr>
          <w:sz w:val="22"/>
          <w:szCs w:val="22"/>
          <w:u w:val="single"/>
        </w:rPr>
      </w:pPr>
    </w:p>
    <w:p w:rsidR="007F5CC9" w:rsidRPr="007A1D00" w:rsidRDefault="007F5CC9" w:rsidP="007F5CC9">
      <w:pPr>
        <w:pStyle w:val="Default"/>
        <w:rPr>
          <w:sz w:val="22"/>
          <w:szCs w:val="22"/>
          <w:u w:val="single"/>
        </w:rPr>
      </w:pPr>
      <w:r w:rsidRPr="007A1D00">
        <w:rPr>
          <w:sz w:val="22"/>
          <w:szCs w:val="22"/>
          <w:u w:val="single"/>
        </w:rPr>
        <w:t>PARERE DEL DIRETTORE DEL PRESIDIO OSPEDALIERO/ DIPARTIMENTO/DISTRETTO SOCIO SANITARIO</w:t>
      </w:r>
    </w:p>
    <w:p w:rsidR="007F5CC9" w:rsidRDefault="007F5CC9" w:rsidP="007F5CC9">
      <w:pPr>
        <w:pStyle w:val="Default"/>
      </w:pPr>
      <w:r>
        <w:rPr>
          <w:sz w:val="22"/>
          <w:szCs w:val="22"/>
        </w:rPr>
        <w:t xml:space="preserve"> </w:t>
      </w:r>
    </w:p>
    <w:p w:rsidR="003F104E" w:rsidRDefault="003F104E" w:rsidP="003F104E">
      <w:pPr>
        <w:pStyle w:val="Default"/>
        <w:jc w:val="both"/>
      </w:pPr>
      <w:r>
        <w:t>Il sottoscritto ____________________________ Direttore del _______________________________________________________________ esprime parere</w:t>
      </w:r>
    </w:p>
    <w:p w:rsidR="003F104E" w:rsidRDefault="003F104E" w:rsidP="007F5CC9">
      <w:pPr>
        <w:pStyle w:val="Default"/>
        <w:rPr>
          <w:sz w:val="22"/>
          <w:szCs w:val="22"/>
        </w:rPr>
      </w:pPr>
    </w:p>
    <w:p w:rsidR="007F5CC9" w:rsidRDefault="007F5CC9" w:rsidP="007F5CC9">
      <w:pPr>
        <w:pStyle w:val="Default"/>
        <w:rPr>
          <w:sz w:val="22"/>
          <w:szCs w:val="22"/>
        </w:rPr>
      </w:pPr>
      <w:r>
        <w:rPr>
          <w:sz w:val="22"/>
          <w:szCs w:val="22"/>
        </w:rPr>
        <w:t xml:space="preserve">⃝ </w:t>
      </w:r>
      <w:r w:rsidR="007A1D00">
        <w:rPr>
          <w:sz w:val="22"/>
          <w:szCs w:val="22"/>
        </w:rPr>
        <w:t>FAVOREVOLE</w:t>
      </w:r>
      <w:r>
        <w:rPr>
          <w:sz w:val="22"/>
          <w:szCs w:val="22"/>
        </w:rPr>
        <w:t xml:space="preserve"> </w:t>
      </w:r>
    </w:p>
    <w:p w:rsidR="007F5CC9" w:rsidRDefault="007F5CC9" w:rsidP="007F5CC9">
      <w:pPr>
        <w:pStyle w:val="Default"/>
        <w:ind w:left="708"/>
        <w:rPr>
          <w:sz w:val="22"/>
          <w:szCs w:val="22"/>
        </w:rPr>
      </w:pPr>
    </w:p>
    <w:p w:rsidR="007F5CC9" w:rsidRDefault="007F5CC9" w:rsidP="007F5CC9">
      <w:pPr>
        <w:pStyle w:val="Default"/>
        <w:rPr>
          <w:sz w:val="22"/>
          <w:szCs w:val="22"/>
          <w:u w:val="single"/>
        </w:rPr>
      </w:pPr>
      <w:r>
        <w:rPr>
          <w:sz w:val="22"/>
          <w:szCs w:val="22"/>
        </w:rPr>
        <w:t xml:space="preserve">⃝ NON </w:t>
      </w:r>
      <w:r w:rsidR="007A1D00">
        <w:rPr>
          <w:sz w:val="22"/>
          <w:szCs w:val="22"/>
        </w:rPr>
        <w:t xml:space="preserve">FAVOREVOLE </w:t>
      </w:r>
      <w:r>
        <w:rPr>
          <w:sz w:val="22"/>
          <w:szCs w:val="22"/>
        </w:rPr>
        <w:t xml:space="preserve"> per i seguenti</w:t>
      </w:r>
      <w:r w:rsidR="007A1D00">
        <w:rPr>
          <w:sz w:val="22"/>
          <w:szCs w:val="22"/>
        </w:rPr>
        <w:t xml:space="preserve"> </w:t>
      </w:r>
      <w:r>
        <w:rPr>
          <w:sz w:val="22"/>
          <w:szCs w:val="22"/>
        </w:rPr>
        <w:t>motivi:</w:t>
      </w:r>
      <w:r>
        <w:rPr>
          <w:sz w:val="22"/>
          <w:szCs w:val="22"/>
          <w:u w:val="single"/>
        </w:rPr>
        <w:t>______________________________________________</w:t>
      </w:r>
      <w:r w:rsidR="007A1D00">
        <w:rPr>
          <w:sz w:val="22"/>
          <w:szCs w:val="22"/>
          <w:u w:val="single"/>
        </w:rPr>
        <w:t>_</w:t>
      </w:r>
    </w:p>
    <w:p w:rsidR="007A1D00" w:rsidRPr="007F5CC9" w:rsidRDefault="007A1D00" w:rsidP="007F5CC9">
      <w:pPr>
        <w:pStyle w:val="Default"/>
        <w:rPr>
          <w:sz w:val="22"/>
          <w:szCs w:val="22"/>
          <w:u w:val="single"/>
        </w:rPr>
      </w:pPr>
      <w:r>
        <w:rPr>
          <w:sz w:val="22"/>
          <w:szCs w:val="22"/>
          <w:u w:val="single"/>
        </w:rPr>
        <w:t>___________________________________________________________________________________</w:t>
      </w:r>
    </w:p>
    <w:p w:rsidR="007F5CC9" w:rsidRDefault="007F5CC9" w:rsidP="007F5CC9">
      <w:pPr>
        <w:pStyle w:val="Default"/>
        <w:ind w:left="708"/>
      </w:pPr>
    </w:p>
    <w:p w:rsidR="007F5CC9" w:rsidRDefault="007F5CC9" w:rsidP="007F5CC9">
      <w:pPr>
        <w:pStyle w:val="Titolo2"/>
        <w:numPr>
          <w:ilvl w:val="0"/>
          <w:numId w:val="0"/>
        </w:numPr>
        <w:ind w:left="851" w:hanging="851"/>
        <w:rPr>
          <w:sz w:val="22"/>
          <w:szCs w:val="22"/>
        </w:rPr>
      </w:pPr>
      <w:r>
        <w:rPr>
          <w:sz w:val="22"/>
          <w:szCs w:val="22"/>
        </w:rPr>
        <w:t>Luogo e data ______________________</w:t>
      </w:r>
    </w:p>
    <w:p w:rsidR="007F5CC9" w:rsidRDefault="007F5CC9" w:rsidP="007F5CC9">
      <w:pPr>
        <w:pStyle w:val="Titolo2"/>
        <w:numPr>
          <w:ilvl w:val="0"/>
          <w:numId w:val="0"/>
        </w:numPr>
        <w:ind w:left="851" w:hanging="851"/>
        <w:rPr>
          <w:sz w:val="22"/>
          <w:szCs w:val="22"/>
        </w:rPr>
      </w:pPr>
    </w:p>
    <w:p w:rsidR="007F5CC9" w:rsidRDefault="007F5CC9" w:rsidP="007F5CC9">
      <w:pPr>
        <w:pStyle w:val="Titolo2"/>
        <w:numPr>
          <w:ilvl w:val="0"/>
          <w:numId w:val="0"/>
        </w:numPr>
        <w:ind w:left="851" w:hanging="851"/>
        <w:rPr>
          <w:sz w:val="22"/>
          <w:szCs w:val="22"/>
        </w:rPr>
      </w:pPr>
      <w:r>
        <w:rPr>
          <w:sz w:val="22"/>
          <w:szCs w:val="22"/>
        </w:rPr>
        <w:t>Firma ___________________________</w:t>
      </w:r>
    </w:p>
    <w:p w:rsidR="007F5CC9" w:rsidRDefault="007F5CC9" w:rsidP="007F5CC9"/>
    <w:p w:rsidR="007A1D00" w:rsidRDefault="007A1D00" w:rsidP="007A1D00">
      <w:pPr>
        <w:pStyle w:val="Default"/>
        <w:rPr>
          <w:sz w:val="22"/>
          <w:szCs w:val="22"/>
        </w:rPr>
      </w:pPr>
    </w:p>
    <w:p w:rsidR="007A1D00" w:rsidRPr="007A1D00" w:rsidRDefault="007A1D00" w:rsidP="007A1D00">
      <w:pPr>
        <w:pStyle w:val="Default"/>
        <w:rPr>
          <w:sz w:val="22"/>
          <w:szCs w:val="22"/>
          <w:u w:val="single"/>
        </w:rPr>
      </w:pPr>
      <w:r w:rsidRPr="007A1D00">
        <w:rPr>
          <w:sz w:val="22"/>
          <w:szCs w:val="22"/>
          <w:u w:val="single"/>
        </w:rPr>
        <w:t>PARERE DEL DIRETTORE DEL DIRETTORE SANITARIO (O SUO DELEGATO)</w:t>
      </w:r>
    </w:p>
    <w:p w:rsidR="007A1D00" w:rsidRDefault="007A1D00" w:rsidP="007A1D00">
      <w:pPr>
        <w:pStyle w:val="Default"/>
      </w:pPr>
      <w:r>
        <w:rPr>
          <w:sz w:val="22"/>
          <w:szCs w:val="22"/>
        </w:rPr>
        <w:t xml:space="preserve"> </w:t>
      </w:r>
    </w:p>
    <w:p w:rsidR="007A1D00" w:rsidRDefault="007A1D00" w:rsidP="003F104E">
      <w:pPr>
        <w:pStyle w:val="Default"/>
        <w:jc w:val="both"/>
        <w:rPr>
          <w:sz w:val="22"/>
          <w:szCs w:val="22"/>
        </w:rPr>
      </w:pPr>
      <w:r>
        <w:rPr>
          <w:sz w:val="22"/>
          <w:szCs w:val="22"/>
        </w:rPr>
        <w:t xml:space="preserve">⃝ FAVOREVOLE </w:t>
      </w:r>
    </w:p>
    <w:p w:rsidR="007A1D00" w:rsidRDefault="007A1D00" w:rsidP="003F104E">
      <w:pPr>
        <w:pStyle w:val="Default"/>
        <w:ind w:left="708"/>
        <w:jc w:val="both"/>
        <w:rPr>
          <w:sz w:val="22"/>
          <w:szCs w:val="22"/>
        </w:rPr>
      </w:pPr>
    </w:p>
    <w:p w:rsidR="007A1D00" w:rsidRPr="007F5CC9" w:rsidRDefault="007A1D00" w:rsidP="003F104E">
      <w:pPr>
        <w:pStyle w:val="Default"/>
        <w:jc w:val="both"/>
        <w:rPr>
          <w:sz w:val="22"/>
          <w:szCs w:val="22"/>
          <w:u w:val="single"/>
        </w:rPr>
      </w:pPr>
      <w:r>
        <w:rPr>
          <w:sz w:val="22"/>
          <w:szCs w:val="22"/>
        </w:rPr>
        <w:t>⃝ NON FAVOREVOLE per i seguenti motivi:</w:t>
      </w:r>
      <w:r>
        <w:rPr>
          <w:sz w:val="22"/>
          <w:szCs w:val="22"/>
          <w:u w:val="single"/>
        </w:rPr>
        <w:t>_____</w:t>
      </w:r>
      <w:r w:rsidR="003F104E">
        <w:rPr>
          <w:sz w:val="22"/>
          <w:szCs w:val="22"/>
          <w:u w:val="single"/>
        </w:rPr>
        <w:t xml:space="preserve"> </w:t>
      </w:r>
      <w:r>
        <w:rPr>
          <w:sz w:val="22"/>
          <w:szCs w:val="22"/>
          <w:u w:val="single"/>
        </w:rPr>
        <w:t>_________________________________________ _______________________________________________________________________________</w:t>
      </w:r>
    </w:p>
    <w:p w:rsidR="007A1D00" w:rsidRDefault="007A1D00" w:rsidP="003F104E">
      <w:pPr>
        <w:pStyle w:val="Default"/>
        <w:ind w:left="708"/>
        <w:jc w:val="both"/>
      </w:pPr>
    </w:p>
    <w:p w:rsidR="007A1D00" w:rsidRDefault="007A1D00" w:rsidP="003F104E">
      <w:pPr>
        <w:pStyle w:val="Titolo2"/>
        <w:numPr>
          <w:ilvl w:val="0"/>
          <w:numId w:val="0"/>
        </w:numPr>
        <w:ind w:left="851" w:hanging="851"/>
        <w:rPr>
          <w:sz w:val="22"/>
          <w:szCs w:val="22"/>
        </w:rPr>
      </w:pPr>
      <w:r>
        <w:rPr>
          <w:sz w:val="22"/>
          <w:szCs w:val="22"/>
        </w:rPr>
        <w:t>Luogo e data ______________________</w:t>
      </w:r>
    </w:p>
    <w:p w:rsidR="007A1D00" w:rsidRDefault="007A1D00" w:rsidP="003F104E">
      <w:pPr>
        <w:pStyle w:val="Titolo2"/>
        <w:numPr>
          <w:ilvl w:val="0"/>
          <w:numId w:val="0"/>
        </w:numPr>
        <w:ind w:left="851" w:hanging="851"/>
        <w:rPr>
          <w:sz w:val="22"/>
          <w:szCs w:val="22"/>
        </w:rPr>
      </w:pPr>
    </w:p>
    <w:p w:rsidR="007F5CC9" w:rsidRPr="007A1D00" w:rsidRDefault="007A1D00" w:rsidP="003F104E">
      <w:pPr>
        <w:pStyle w:val="Titolo2"/>
        <w:numPr>
          <w:ilvl w:val="0"/>
          <w:numId w:val="0"/>
        </w:numPr>
        <w:ind w:left="851" w:hanging="851"/>
        <w:rPr>
          <w:sz w:val="22"/>
          <w:szCs w:val="22"/>
        </w:rPr>
      </w:pPr>
      <w:r>
        <w:rPr>
          <w:sz w:val="22"/>
          <w:szCs w:val="22"/>
        </w:rPr>
        <w:t>Firma ___________________________</w:t>
      </w:r>
    </w:p>
    <w:sectPr w:rsidR="007F5CC9" w:rsidRPr="007A1D00" w:rsidSect="00AA191B">
      <w:headerReference w:type="even" r:id="rId9"/>
      <w:headerReference w:type="default" r:id="rId10"/>
      <w:footerReference w:type="even" r:id="rId11"/>
      <w:footerReference w:type="default" r:id="rId12"/>
      <w:headerReference w:type="first" r:id="rId13"/>
      <w:footerReference w:type="first" r:id="rId14"/>
      <w:pgSz w:w="11907" w:h="16840" w:code="9"/>
      <w:pgMar w:top="1276" w:right="1417" w:bottom="1701" w:left="1276" w:header="425"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43" w:rsidRDefault="00675343">
      <w:pPr>
        <w:spacing w:before="0" w:after="0"/>
      </w:pPr>
      <w:r>
        <w:separator/>
      </w:r>
    </w:p>
  </w:endnote>
  <w:endnote w:type="continuationSeparator" w:id="0">
    <w:p w:rsidR="00675343" w:rsidRDefault="0067534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0E" w:rsidRDefault="006E0C0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B38" w:rsidRDefault="000C4B38">
    <w:pPr>
      <w:pStyle w:val="Pidipagina"/>
      <w:rPr>
        <w:b/>
        <w:sz w:val="18"/>
        <w:szCs w:val="18"/>
      </w:rPr>
    </w:pPr>
    <w:r>
      <w:rPr>
        <w:b/>
        <w:sz w:val="18"/>
        <w:szCs w:val="18"/>
      </w:rPr>
      <w:t>______________________________________________________________________________________________________</w:t>
    </w:r>
  </w:p>
  <w:p w:rsidR="007825C6" w:rsidRPr="00CB4F4D" w:rsidRDefault="007825C6" w:rsidP="007825C6">
    <w:pPr>
      <w:tabs>
        <w:tab w:val="left" w:pos="1985"/>
      </w:tabs>
      <w:spacing w:before="0" w:after="0"/>
      <w:rPr>
        <w:rFonts w:ascii="Arial" w:hAnsi="Arial"/>
        <w:b/>
        <w:sz w:val="16"/>
        <w:szCs w:val="16"/>
      </w:rPr>
    </w:pPr>
    <w:r>
      <w:rPr>
        <w:rFonts w:ascii="Arial" w:hAnsi="Arial"/>
        <w:b/>
        <w:sz w:val="16"/>
        <w:szCs w:val="16"/>
      </w:rPr>
      <w:t>ASL MEDIO CAMPIDANO</w:t>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                 </w:t>
    </w:r>
  </w:p>
  <w:p w:rsidR="007825C6" w:rsidRDefault="007825C6" w:rsidP="007825C6">
    <w:pPr>
      <w:tabs>
        <w:tab w:val="left" w:pos="1985"/>
      </w:tabs>
      <w:spacing w:before="0" w:after="0"/>
      <w:rPr>
        <w:rFonts w:ascii="Arial" w:hAnsi="Arial"/>
        <w:sz w:val="16"/>
        <w:szCs w:val="16"/>
      </w:rPr>
    </w:pPr>
    <w:r>
      <w:rPr>
        <w:rFonts w:ascii="Arial" w:hAnsi="Arial"/>
        <w:sz w:val="16"/>
        <w:szCs w:val="16"/>
      </w:rPr>
      <w:t>Sede Legale</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7825C6" w:rsidRDefault="007825C6" w:rsidP="007825C6">
    <w:pPr>
      <w:tabs>
        <w:tab w:val="left" w:pos="1985"/>
      </w:tabs>
      <w:spacing w:before="0" w:after="0"/>
      <w:rPr>
        <w:rFonts w:ascii="Arial" w:hAnsi="Arial"/>
        <w:sz w:val="16"/>
        <w:szCs w:val="16"/>
      </w:rPr>
    </w:pPr>
    <w:r w:rsidRPr="004B6132">
      <w:rPr>
        <w:rFonts w:ascii="Arial" w:hAnsi="Arial"/>
        <w:sz w:val="16"/>
        <w:szCs w:val="16"/>
      </w:rPr>
      <w:t xml:space="preserve">Via </w:t>
    </w:r>
    <w:r>
      <w:rPr>
        <w:rFonts w:ascii="Arial" w:hAnsi="Arial"/>
        <w:sz w:val="16"/>
        <w:szCs w:val="16"/>
      </w:rPr>
      <w:t>Ungaretti , n. 9</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 xml:space="preserve">                 </w:t>
    </w:r>
  </w:p>
  <w:p w:rsidR="007825C6" w:rsidRPr="004B6132" w:rsidRDefault="007825C6" w:rsidP="007825C6">
    <w:pPr>
      <w:tabs>
        <w:tab w:val="left" w:pos="1985"/>
        <w:tab w:val="left" w:pos="2410"/>
      </w:tabs>
      <w:spacing w:before="0" w:after="0"/>
      <w:rPr>
        <w:rFonts w:ascii="Arial" w:hAnsi="Arial"/>
        <w:sz w:val="16"/>
        <w:szCs w:val="16"/>
      </w:rPr>
    </w:pPr>
    <w:r>
      <w:rPr>
        <w:rFonts w:ascii="Arial" w:hAnsi="Arial"/>
        <w:sz w:val="16"/>
        <w:szCs w:val="16"/>
      </w:rPr>
      <w:t>CAP: 09025 - Sanluri</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 xml:space="preserve">                 </w:t>
    </w:r>
  </w:p>
  <w:p w:rsidR="007825C6" w:rsidRDefault="007825C6" w:rsidP="007825C6">
    <w:pPr>
      <w:tabs>
        <w:tab w:val="left" w:pos="1985"/>
        <w:tab w:val="left" w:pos="2410"/>
      </w:tabs>
      <w:spacing w:before="0" w:after="0"/>
      <w:ind w:left="2127" w:hanging="2127"/>
      <w:rPr>
        <w:rFonts w:ascii="Arial" w:hAnsi="Arial"/>
        <w:bCs/>
        <w:color w:val="000000"/>
        <w:sz w:val="16"/>
        <w:szCs w:val="16"/>
      </w:rPr>
    </w:pPr>
    <w:proofErr w:type="spellStart"/>
    <w:r w:rsidRPr="003A2FB1">
      <w:rPr>
        <w:rFonts w:ascii="Arial" w:hAnsi="Arial"/>
        <w:sz w:val="16"/>
      </w:rPr>
      <w:t>P.IVA</w:t>
    </w:r>
    <w:proofErr w:type="spellEnd"/>
    <w:r w:rsidRPr="00B80170">
      <w:rPr>
        <w:rFonts w:ascii="Arial" w:hAnsi="Arial"/>
        <w:sz w:val="16"/>
      </w:rPr>
      <w:t xml:space="preserve"> </w:t>
    </w:r>
    <w:r>
      <w:rPr>
        <w:rFonts w:ascii="Arial" w:hAnsi="Arial"/>
        <w:sz w:val="16"/>
      </w:rPr>
      <w:t>/</w:t>
    </w:r>
    <w:r w:rsidRPr="00B80170">
      <w:rPr>
        <w:rFonts w:ascii="Arial" w:hAnsi="Arial"/>
        <w:sz w:val="16"/>
      </w:rPr>
      <w:t xml:space="preserve">C.F.: </w:t>
    </w:r>
    <w:r>
      <w:rPr>
        <w:rFonts w:ascii="Arial" w:hAnsi="Arial"/>
        <w:sz w:val="16"/>
        <w:szCs w:val="16"/>
      </w:rPr>
      <w:t>03990320925</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7825C6" w:rsidRDefault="007825C6" w:rsidP="007825C6">
    <w:pPr>
      <w:tabs>
        <w:tab w:val="left" w:pos="1985"/>
        <w:tab w:val="left" w:pos="2410"/>
      </w:tabs>
      <w:spacing w:before="0" w:after="0"/>
      <w:rPr>
        <w:rFonts w:ascii="Arial" w:hAnsi="Arial"/>
        <w:bCs/>
        <w:color w:val="000000"/>
        <w:sz w:val="16"/>
        <w:szCs w:val="16"/>
      </w:rPr>
    </w:pPr>
    <w:r>
      <w:rPr>
        <w:rFonts w:ascii="Arial" w:hAnsi="Arial"/>
        <w:sz w:val="16"/>
      </w:rPr>
      <w:t xml:space="preserve">sito internet : </w:t>
    </w:r>
    <w:hyperlink r:id="rId1" w:history="1">
      <w:r w:rsidRPr="00D15537">
        <w:rPr>
          <w:rStyle w:val="Collegamentoipertestuale"/>
          <w:rFonts w:ascii="Arial" w:hAnsi="Arial"/>
          <w:sz w:val="16"/>
        </w:rPr>
        <w:t>https://www.aslmediocampidano.it/</w:t>
      </w:r>
    </w:hyperlink>
    <w:r>
      <w:rPr>
        <w:rFonts w:ascii="Arial" w:hAnsi="Arial"/>
        <w:sz w:val="16"/>
      </w:rPr>
      <w:tab/>
    </w:r>
    <w:r>
      <w:rPr>
        <w:rFonts w:ascii="Arial" w:hAnsi="Arial"/>
        <w:sz w:val="16"/>
      </w:rPr>
      <w:tab/>
    </w:r>
    <w:r>
      <w:rPr>
        <w:rFonts w:ascii="Arial" w:hAnsi="Arial"/>
        <w:sz w:val="16"/>
      </w:rPr>
      <w:tab/>
    </w:r>
    <w:r>
      <w:rPr>
        <w:rFonts w:ascii="Arial" w:hAnsi="Arial"/>
        <w:bCs/>
        <w:color w:val="000000"/>
        <w:sz w:val="16"/>
        <w:szCs w:val="16"/>
      </w:rPr>
      <w:t xml:space="preserve">  </w:t>
    </w:r>
  </w:p>
  <w:p w:rsidR="007825C6" w:rsidRDefault="006E0C0E" w:rsidP="007825C6">
    <w:pPr>
      <w:tabs>
        <w:tab w:val="left" w:pos="1985"/>
        <w:tab w:val="left" w:pos="2410"/>
      </w:tabs>
      <w:spacing w:before="0" w:after="0"/>
      <w:rPr>
        <w:rFonts w:ascii="Arial" w:hAnsi="Arial"/>
        <w:bCs/>
        <w:color w:val="000000"/>
        <w:sz w:val="16"/>
        <w:szCs w:val="16"/>
      </w:rPr>
    </w:pPr>
    <w:r>
      <w:rPr>
        <w:rFonts w:ascii="Arial" w:hAnsi="Arial"/>
        <w:bCs/>
        <w:color w:val="000000"/>
        <w:sz w:val="16"/>
        <w:szCs w:val="16"/>
      </w:rPr>
      <w:t>Pec</w:t>
    </w:r>
    <w:r w:rsidR="007825C6">
      <w:rPr>
        <w:rFonts w:ascii="Arial" w:hAnsi="Arial"/>
        <w:bCs/>
        <w:color w:val="000000"/>
        <w:sz w:val="16"/>
        <w:szCs w:val="16"/>
      </w:rPr>
      <w:t xml:space="preserve">: </w:t>
    </w:r>
    <w:hyperlink r:id="rId2" w:history="1">
      <w:r w:rsidR="007825C6" w:rsidRPr="00552362">
        <w:rPr>
          <w:rStyle w:val="Collegamentoipertestuale"/>
          <w:rFonts w:ascii="Arial" w:hAnsi="Arial"/>
          <w:bCs/>
          <w:sz w:val="16"/>
          <w:szCs w:val="16"/>
        </w:rPr>
        <w:t>protocollo@pec.aslmediocampidano.it</w:t>
      </w:r>
    </w:hyperlink>
    <w:r w:rsidR="007825C6">
      <w:rPr>
        <w:rFonts w:ascii="Arial" w:hAnsi="Arial"/>
        <w:bCs/>
        <w:color w:val="000000"/>
        <w:sz w:val="16"/>
        <w:szCs w:val="16"/>
      </w:rPr>
      <w:tab/>
    </w:r>
    <w:r w:rsidR="007825C6">
      <w:rPr>
        <w:rFonts w:ascii="Arial" w:hAnsi="Arial"/>
        <w:bCs/>
        <w:color w:val="000000"/>
        <w:sz w:val="16"/>
        <w:szCs w:val="16"/>
      </w:rPr>
      <w:tab/>
    </w:r>
    <w:r w:rsidR="007825C6">
      <w:rPr>
        <w:rFonts w:ascii="Arial" w:hAnsi="Arial"/>
        <w:bCs/>
        <w:color w:val="000000"/>
        <w:sz w:val="16"/>
        <w:szCs w:val="16"/>
      </w:rPr>
      <w:tab/>
    </w:r>
  </w:p>
  <w:p w:rsidR="000C4B38" w:rsidRPr="007825C6" w:rsidRDefault="007825C6" w:rsidP="007825C6">
    <w:pPr>
      <w:tabs>
        <w:tab w:val="left" w:pos="1985"/>
        <w:tab w:val="left" w:pos="2410"/>
      </w:tabs>
      <w:spacing w:before="0" w:after="0"/>
      <w:rPr>
        <w:rFonts w:ascii="Arial" w:hAnsi="Arial"/>
        <w:sz w:val="16"/>
      </w:rPr>
    </w:pPr>
    <w:r w:rsidRPr="00FD2914">
      <w:rPr>
        <w:rFonts w:ascii="Arial" w:hAnsi="Arial"/>
        <w:bCs/>
        <w:sz w:val="16"/>
        <w:szCs w:val="16"/>
      </w:rPr>
      <w:t>e-mail</w:t>
    </w:r>
    <w:r>
      <w:rPr>
        <w:rFonts w:ascii="Arial" w:hAnsi="Arial"/>
        <w:bCs/>
        <w:sz w:val="16"/>
        <w:szCs w:val="16"/>
      </w:rPr>
      <w:t xml:space="preserve">: </w:t>
    </w:r>
    <w:hyperlink r:id="rId3" w:history="1">
      <w:r w:rsidRPr="00D15537">
        <w:rPr>
          <w:rStyle w:val="Collegamentoipertestuale"/>
          <w:rFonts w:ascii="Arial" w:hAnsi="Arial"/>
          <w:bCs/>
          <w:sz w:val="16"/>
          <w:szCs w:val="16"/>
        </w:rPr>
        <w:t>direzione.generale@aslmediocampidano.it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0E" w:rsidRDefault="006E0C0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43" w:rsidRDefault="00675343">
      <w:pPr>
        <w:spacing w:before="0" w:after="0"/>
      </w:pPr>
      <w:r>
        <w:separator/>
      </w:r>
    </w:p>
  </w:footnote>
  <w:footnote w:type="continuationSeparator" w:id="0">
    <w:p w:rsidR="00675343" w:rsidRDefault="0067534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0E" w:rsidRDefault="006E0C0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35994"/>
      <w:docPartObj>
        <w:docPartGallery w:val="Page Numbers (Top of Page)"/>
        <w:docPartUnique/>
      </w:docPartObj>
    </w:sdtPr>
    <w:sdtContent>
      <w:p w:rsidR="000C4B38" w:rsidRDefault="00470064">
        <w:pPr>
          <w:pStyle w:val="Intestazione"/>
        </w:pPr>
        <w:fldSimple w:instr="PAGE   \* MERGEFORMAT">
          <w:r w:rsidR="00612502">
            <w:rPr>
              <w:noProof/>
            </w:rPr>
            <w:t>1</w:t>
          </w:r>
        </w:fldSimple>
      </w:p>
    </w:sdtContent>
  </w:sdt>
  <w:p w:rsidR="000C4B38" w:rsidRDefault="000C4B3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0E" w:rsidRDefault="006E0C0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869"/>
      </v:shape>
    </w:pict>
  </w:numPicBullet>
  <w:abstractNum w:abstractNumId="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15433C9"/>
    <w:multiLevelType w:val="hybridMultilevel"/>
    <w:tmpl w:val="AAFAE27C"/>
    <w:lvl w:ilvl="0" w:tplc="04100007">
      <w:start w:val="1"/>
      <w:numFmt w:val="bullet"/>
      <w:lvlText w:val=""/>
      <w:lvlJc w:val="left"/>
      <w:pPr>
        <w:ind w:left="1080" w:hanging="360"/>
      </w:pPr>
      <w:rPr>
        <w:rFonts w:ascii="Wingdings" w:hAnsi="Wingdings" w:cs="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61A4EA2"/>
    <w:multiLevelType w:val="multilevel"/>
    <w:tmpl w:val="74A09DC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567" w:hanging="567"/>
      </w:pPr>
      <w:rPr>
        <w:rFonts w:hint="default"/>
      </w:rPr>
    </w:lvl>
    <w:lvl w:ilvl="4">
      <w:start w:val="1"/>
      <w:numFmt w:val="decimal"/>
      <w:lvlText w:val="%5%1"/>
      <w:lvlJc w:val="left"/>
      <w:pPr>
        <w:tabs>
          <w:tab w:val="num" w:pos="567"/>
        </w:tabs>
        <w:ind w:left="567" w:hanging="567"/>
      </w:pPr>
      <w:rPr>
        <w:rFonts w:hint="default"/>
      </w:rPr>
    </w:lvl>
    <w:lvl w:ilvl="5">
      <w:start w:val="1"/>
      <w:numFmt w:val="decimal"/>
      <w:pStyle w:val="Titolo6"/>
      <w:lvlText w:val="%6.%2"/>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DC74314"/>
    <w:multiLevelType w:val="hybridMultilevel"/>
    <w:tmpl w:val="A3EE945E"/>
    <w:lvl w:ilvl="0" w:tplc="3AFAEB9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0733A73"/>
    <w:multiLevelType w:val="hybridMultilevel"/>
    <w:tmpl w:val="2806D3E0"/>
    <w:lvl w:ilvl="0" w:tplc="DF90388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284C3016"/>
    <w:multiLevelType w:val="hybridMultilevel"/>
    <w:tmpl w:val="CEA4E890"/>
    <w:lvl w:ilvl="0" w:tplc="6D84D430">
      <w:start w:val="1"/>
      <w:numFmt w:val="lowerRoman"/>
      <w:lvlText w:val="(%1)"/>
      <w:lvlJc w:val="left"/>
      <w:pPr>
        <w:tabs>
          <w:tab w:val="num" w:pos="1495"/>
        </w:tabs>
        <w:ind w:left="1495" w:hanging="360"/>
      </w:pPr>
      <w:rPr>
        <w:rFonts w:ascii="Times New Roman" w:eastAsia="Times New Roman" w:hAnsi="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295733DA"/>
    <w:multiLevelType w:val="hybridMultilevel"/>
    <w:tmpl w:val="E3861290"/>
    <w:lvl w:ilvl="0" w:tplc="04100007">
      <w:start w:val="1"/>
      <w:numFmt w:val="bullet"/>
      <w:lvlText w:val=""/>
      <w:lvlPicBulletId w:val="0"/>
      <w:lvlJc w:val="left"/>
      <w:pPr>
        <w:ind w:left="720" w:hanging="360"/>
      </w:pPr>
      <w:rPr>
        <w:rFonts w:ascii="Symbol" w:hAnsi="Symbol"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AE12B26"/>
    <w:multiLevelType w:val="multilevel"/>
    <w:tmpl w:val="681A4D82"/>
    <w:lvl w:ilvl="0">
      <w:start w:val="1"/>
      <w:numFmt w:val="decimal"/>
      <w:pStyle w:val="Titolo1"/>
      <w:lvlText w:val="%1."/>
      <w:lvlJc w:val="left"/>
      <w:pPr>
        <w:tabs>
          <w:tab w:val="num" w:pos="851"/>
        </w:tabs>
        <w:ind w:left="851" w:hanging="851"/>
      </w:pPr>
      <w:rPr>
        <w:rFonts w:hint="default"/>
      </w:rPr>
    </w:lvl>
    <w:lvl w:ilvl="1">
      <w:start w:val="1"/>
      <w:numFmt w:val="decimal"/>
      <w:pStyle w:val="Titolo2"/>
      <w:lvlText w:val="%1.%2."/>
      <w:lvlJc w:val="left"/>
      <w:pPr>
        <w:tabs>
          <w:tab w:val="num" w:pos="851"/>
        </w:tabs>
        <w:ind w:left="851" w:hanging="851"/>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720"/>
        </w:tabs>
        <w:ind w:left="567" w:hanging="567"/>
      </w:pPr>
      <w:rPr>
        <w:rFonts w:hint="default"/>
      </w:rPr>
    </w:lvl>
    <w:lvl w:ilvl="4">
      <w:start w:val="1"/>
      <w:numFmt w:val="decimal"/>
      <w:pStyle w:val="Titolo5"/>
      <w:lvlText w:val="%1.%5"/>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21477BB"/>
    <w:multiLevelType w:val="hybridMultilevel"/>
    <w:tmpl w:val="3006CE0E"/>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1E49A6"/>
    <w:multiLevelType w:val="hybridMultilevel"/>
    <w:tmpl w:val="519C3F0E"/>
    <w:lvl w:ilvl="0" w:tplc="04100007">
      <w:start w:val="1"/>
      <w:numFmt w:val="bullet"/>
      <w:lvlText w:val=""/>
      <w:lvlJc w:val="left"/>
      <w:pPr>
        <w:ind w:left="720" w:hanging="360"/>
      </w:pPr>
      <w:rPr>
        <w:rFonts w:ascii="Wingdings" w:hAnsi="Wingdings" w:cs="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34C36C76"/>
    <w:multiLevelType w:val="hybridMultilevel"/>
    <w:tmpl w:val="E264BA2C"/>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671928"/>
    <w:multiLevelType w:val="hybridMultilevel"/>
    <w:tmpl w:val="86BEBFC8"/>
    <w:lvl w:ilvl="0" w:tplc="6D84D430">
      <w:start w:val="1"/>
      <w:numFmt w:val="lowerRoman"/>
      <w:lvlText w:val="(%1)"/>
      <w:lvlJc w:val="left"/>
      <w:pPr>
        <w:tabs>
          <w:tab w:val="num" w:pos="1495"/>
        </w:tabs>
        <w:ind w:left="1495" w:hanging="360"/>
      </w:pPr>
      <w:rPr>
        <w:rFonts w:ascii="Times New Roman" w:eastAsia="Times New Roman" w:hAnsi="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38A55501"/>
    <w:multiLevelType w:val="hybridMultilevel"/>
    <w:tmpl w:val="86BEBFC8"/>
    <w:lvl w:ilvl="0" w:tplc="6D84D430">
      <w:start w:val="1"/>
      <w:numFmt w:val="lowerRoman"/>
      <w:lvlText w:val="(%1)"/>
      <w:lvlJc w:val="left"/>
      <w:pPr>
        <w:tabs>
          <w:tab w:val="num" w:pos="1495"/>
        </w:tabs>
        <w:ind w:left="1495" w:hanging="360"/>
      </w:pPr>
      <w:rPr>
        <w:rFonts w:ascii="Times New Roman" w:eastAsia="Times New Roman" w:hAnsi="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93859A3"/>
    <w:multiLevelType w:val="hybridMultilevel"/>
    <w:tmpl w:val="273EC0F2"/>
    <w:lvl w:ilvl="0" w:tplc="04100007">
      <w:start w:val="1"/>
      <w:numFmt w:val="bullet"/>
      <w:lvlText w:val=""/>
      <w:lvlJc w:val="left"/>
      <w:pPr>
        <w:ind w:left="720" w:hanging="360"/>
      </w:pPr>
      <w:rPr>
        <w:rFonts w:ascii="Wingdings" w:hAnsi="Wingdings" w:cs="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3D8557B5"/>
    <w:multiLevelType w:val="hybridMultilevel"/>
    <w:tmpl w:val="521ED856"/>
    <w:lvl w:ilvl="0" w:tplc="58A88F0C">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7">
    <w:nsid w:val="41201E01"/>
    <w:multiLevelType w:val="hybridMultilevel"/>
    <w:tmpl w:val="86BEBFC8"/>
    <w:lvl w:ilvl="0" w:tplc="6D84D430">
      <w:start w:val="1"/>
      <w:numFmt w:val="lowerRoman"/>
      <w:lvlText w:val="(%1)"/>
      <w:lvlJc w:val="left"/>
      <w:pPr>
        <w:tabs>
          <w:tab w:val="num" w:pos="1495"/>
        </w:tabs>
        <w:ind w:left="1495" w:hanging="360"/>
      </w:pPr>
      <w:rPr>
        <w:rFonts w:ascii="Times New Roman" w:eastAsia="Times New Roman" w:hAnsi="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486A57A7"/>
    <w:multiLevelType w:val="hybridMultilevel"/>
    <w:tmpl w:val="EB48B68C"/>
    <w:lvl w:ilvl="0" w:tplc="6D84D430">
      <w:start w:val="1"/>
      <w:numFmt w:val="lowerRoman"/>
      <w:lvlText w:val="(%1)"/>
      <w:lvlJc w:val="left"/>
      <w:pPr>
        <w:tabs>
          <w:tab w:val="num" w:pos="1440"/>
        </w:tabs>
        <w:ind w:left="1440" w:hanging="360"/>
      </w:pPr>
      <w:rPr>
        <w:rFonts w:ascii="Times New Roman" w:eastAsia="Times New Roman" w:hAnsi="Times New Roman"/>
      </w:rPr>
    </w:lvl>
    <w:lvl w:ilvl="1" w:tplc="04100019">
      <w:start w:val="1"/>
      <w:numFmt w:val="lowerLetter"/>
      <w:lvlText w:val="%2."/>
      <w:lvlJc w:val="left"/>
      <w:pPr>
        <w:ind w:left="1385" w:hanging="360"/>
      </w:pPr>
    </w:lvl>
    <w:lvl w:ilvl="2" w:tplc="0410001B">
      <w:start w:val="1"/>
      <w:numFmt w:val="lowerRoman"/>
      <w:lvlText w:val="%3."/>
      <w:lvlJc w:val="right"/>
      <w:pPr>
        <w:ind w:left="2105" w:hanging="180"/>
      </w:pPr>
    </w:lvl>
    <w:lvl w:ilvl="3" w:tplc="0410000F">
      <w:start w:val="1"/>
      <w:numFmt w:val="decimal"/>
      <w:lvlText w:val="%4."/>
      <w:lvlJc w:val="left"/>
      <w:pPr>
        <w:ind w:left="2825" w:hanging="360"/>
      </w:pPr>
    </w:lvl>
    <w:lvl w:ilvl="4" w:tplc="04100019">
      <w:start w:val="1"/>
      <w:numFmt w:val="lowerLetter"/>
      <w:lvlText w:val="%5."/>
      <w:lvlJc w:val="left"/>
      <w:pPr>
        <w:ind w:left="3545" w:hanging="360"/>
      </w:pPr>
    </w:lvl>
    <w:lvl w:ilvl="5" w:tplc="0410001B">
      <w:start w:val="1"/>
      <w:numFmt w:val="lowerRoman"/>
      <w:lvlText w:val="%6."/>
      <w:lvlJc w:val="right"/>
      <w:pPr>
        <w:ind w:left="4265" w:hanging="180"/>
      </w:pPr>
    </w:lvl>
    <w:lvl w:ilvl="6" w:tplc="0410000F">
      <w:start w:val="1"/>
      <w:numFmt w:val="decimal"/>
      <w:lvlText w:val="%7."/>
      <w:lvlJc w:val="left"/>
      <w:pPr>
        <w:ind w:left="4985" w:hanging="360"/>
      </w:pPr>
    </w:lvl>
    <w:lvl w:ilvl="7" w:tplc="04100019">
      <w:start w:val="1"/>
      <w:numFmt w:val="lowerLetter"/>
      <w:lvlText w:val="%8."/>
      <w:lvlJc w:val="left"/>
      <w:pPr>
        <w:ind w:left="5705" w:hanging="360"/>
      </w:pPr>
    </w:lvl>
    <w:lvl w:ilvl="8" w:tplc="0410001B">
      <w:start w:val="1"/>
      <w:numFmt w:val="lowerRoman"/>
      <w:lvlText w:val="%9."/>
      <w:lvlJc w:val="right"/>
      <w:pPr>
        <w:ind w:left="6425" w:hanging="180"/>
      </w:pPr>
    </w:lvl>
  </w:abstractNum>
  <w:abstractNum w:abstractNumId="19">
    <w:nsid w:val="4DB853EA"/>
    <w:multiLevelType w:val="hybridMultilevel"/>
    <w:tmpl w:val="06BCB200"/>
    <w:lvl w:ilvl="0" w:tplc="04100007">
      <w:start w:val="1"/>
      <w:numFmt w:val="bullet"/>
      <w:lvlText w:val=""/>
      <w:lvlJc w:val="left"/>
      <w:pPr>
        <w:ind w:left="780" w:hanging="360"/>
      </w:pPr>
      <w:rPr>
        <w:rFonts w:ascii="Wingdings" w:hAnsi="Wingdings" w:cs="Wingdings" w:hint="default"/>
        <w:sz w:val="16"/>
        <w:szCs w:val="16"/>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cs="Wingdings" w:hint="default"/>
      </w:rPr>
    </w:lvl>
    <w:lvl w:ilvl="3" w:tplc="04100001">
      <w:start w:val="1"/>
      <w:numFmt w:val="bullet"/>
      <w:lvlText w:val=""/>
      <w:lvlJc w:val="left"/>
      <w:pPr>
        <w:ind w:left="2940" w:hanging="360"/>
      </w:pPr>
      <w:rPr>
        <w:rFonts w:ascii="Symbol" w:hAnsi="Symbol" w:cs="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cs="Wingdings" w:hint="default"/>
      </w:rPr>
    </w:lvl>
    <w:lvl w:ilvl="6" w:tplc="04100001">
      <w:start w:val="1"/>
      <w:numFmt w:val="bullet"/>
      <w:lvlText w:val=""/>
      <w:lvlJc w:val="left"/>
      <w:pPr>
        <w:ind w:left="5100" w:hanging="360"/>
      </w:pPr>
      <w:rPr>
        <w:rFonts w:ascii="Symbol" w:hAnsi="Symbol" w:cs="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cs="Wingdings" w:hint="default"/>
      </w:rPr>
    </w:lvl>
  </w:abstractNum>
  <w:abstractNum w:abstractNumId="20">
    <w:nsid w:val="519F027D"/>
    <w:multiLevelType w:val="hybridMultilevel"/>
    <w:tmpl w:val="30F2289C"/>
    <w:lvl w:ilvl="0" w:tplc="04100007">
      <w:start w:val="1"/>
      <w:numFmt w:val="bullet"/>
      <w:lvlText w:val=""/>
      <w:lvlJc w:val="left"/>
      <w:pPr>
        <w:ind w:left="1440" w:hanging="360"/>
      </w:pPr>
      <w:rPr>
        <w:rFonts w:ascii="Wingdings" w:hAnsi="Wingdings" w:cs="Wingdings" w:hint="default"/>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605654"/>
    <w:multiLevelType w:val="hybridMultilevel"/>
    <w:tmpl w:val="E656FA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4271BEE"/>
    <w:multiLevelType w:val="hybridMultilevel"/>
    <w:tmpl w:val="1CD456C6"/>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6D84D430">
      <w:start w:val="1"/>
      <w:numFmt w:val="lowerRoman"/>
      <w:lvlText w:val="(%2)"/>
      <w:lvlJc w:val="left"/>
      <w:pPr>
        <w:tabs>
          <w:tab w:val="num" w:pos="1495"/>
        </w:tabs>
        <w:ind w:left="1495" w:hanging="360"/>
      </w:pPr>
      <w:rPr>
        <w:rFonts w:ascii="Times New Roman" w:eastAsia="Times New Roman" w:hAnsi="Times New Roman"/>
      </w:rPr>
    </w:lvl>
    <w:lvl w:ilvl="2" w:tplc="3AC2B5E0">
      <w:start w:val="1"/>
      <w:numFmt w:val="bullet"/>
      <w:lvlText w:val="-"/>
      <w:lvlJc w:val="left"/>
      <w:pPr>
        <w:ind w:left="2160" w:hanging="360"/>
      </w:pPr>
      <w:rPr>
        <w:rFonts w:ascii="Times New Roman" w:eastAsia="Times New Roman" w:hAnsi="Times New Roman"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nsid w:val="5E2617D1"/>
    <w:multiLevelType w:val="hybridMultilevel"/>
    <w:tmpl w:val="1CD456C6"/>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6D84D430">
      <w:start w:val="1"/>
      <w:numFmt w:val="lowerRoman"/>
      <w:lvlText w:val="(%2)"/>
      <w:lvlJc w:val="left"/>
      <w:pPr>
        <w:tabs>
          <w:tab w:val="num" w:pos="1495"/>
        </w:tabs>
        <w:ind w:left="1495" w:hanging="360"/>
      </w:pPr>
      <w:rPr>
        <w:rFonts w:ascii="Times New Roman" w:eastAsia="Times New Roman" w:hAnsi="Times New Roman"/>
      </w:rPr>
    </w:lvl>
    <w:lvl w:ilvl="2" w:tplc="3AC2B5E0">
      <w:start w:val="1"/>
      <w:numFmt w:val="bullet"/>
      <w:lvlText w:val="-"/>
      <w:lvlJc w:val="left"/>
      <w:pPr>
        <w:ind w:left="2160" w:hanging="360"/>
      </w:pPr>
      <w:rPr>
        <w:rFonts w:ascii="Times New Roman" w:eastAsia="Times New Roman" w:hAnsi="Times New Roman"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nsid w:val="6B113838"/>
    <w:multiLevelType w:val="hybridMultilevel"/>
    <w:tmpl w:val="139A6E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F94E8B"/>
    <w:multiLevelType w:val="hybridMultilevel"/>
    <w:tmpl w:val="F6C0C8BC"/>
    <w:lvl w:ilvl="0" w:tplc="04100007">
      <w:start w:val="1"/>
      <w:numFmt w:val="bullet"/>
      <w:lvlText w:val=""/>
      <w:lvlJc w:val="left"/>
      <w:pPr>
        <w:ind w:left="720" w:hanging="360"/>
      </w:pPr>
      <w:rPr>
        <w:rFonts w:ascii="Wingdings" w:hAnsi="Wingdings" w:cs="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nsid w:val="7AAB5751"/>
    <w:multiLevelType w:val="hybridMultilevel"/>
    <w:tmpl w:val="5080CFA2"/>
    <w:lvl w:ilvl="0" w:tplc="04100007">
      <w:start w:val="1"/>
      <w:numFmt w:val="bullet"/>
      <w:lvlText w:val=""/>
      <w:lvlJc w:val="left"/>
      <w:pPr>
        <w:ind w:left="720" w:hanging="360"/>
      </w:pPr>
      <w:rPr>
        <w:rFonts w:ascii="Wingdings" w:hAnsi="Wingdings" w:cs="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7">
    <w:nsid w:val="7F8C7AA2"/>
    <w:multiLevelType w:val="hybridMultilevel"/>
    <w:tmpl w:val="D0FCD2E6"/>
    <w:lvl w:ilvl="0" w:tplc="04100007">
      <w:start w:val="1"/>
      <w:numFmt w:val="bullet"/>
      <w:lvlText w:val=""/>
      <w:lvlJc w:val="left"/>
      <w:pPr>
        <w:ind w:left="720" w:hanging="360"/>
      </w:pPr>
      <w:rPr>
        <w:rFonts w:ascii="Wingdings" w:hAnsi="Wingdings" w:cs="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9"/>
  </w:num>
  <w:num w:numId="3">
    <w:abstractNumId w:val="23"/>
  </w:num>
  <w:num w:numId="4">
    <w:abstractNumId w:val="6"/>
  </w:num>
  <w:num w:numId="5">
    <w:abstractNumId w:val="13"/>
  </w:num>
  <w:num w:numId="6">
    <w:abstractNumId w:val="18"/>
  </w:num>
  <w:num w:numId="7">
    <w:abstractNumId w:val="9"/>
  </w:num>
  <w:num w:numId="8">
    <w:abstractNumId w:val="11"/>
  </w:num>
  <w:num w:numId="9">
    <w:abstractNumId w:val="19"/>
  </w:num>
  <w:num w:numId="10">
    <w:abstractNumId w:val="27"/>
  </w:num>
  <w:num w:numId="11">
    <w:abstractNumId w:val="8"/>
  </w:num>
  <w:num w:numId="12">
    <w:abstractNumId w:val="16"/>
  </w:num>
  <w:num w:numId="13">
    <w:abstractNumId w:val="25"/>
  </w:num>
  <w:num w:numId="14">
    <w:abstractNumId w:val="15"/>
  </w:num>
  <w:num w:numId="15">
    <w:abstractNumId w:val="26"/>
  </w:num>
  <w:num w:numId="16">
    <w:abstractNumId w:val="9"/>
  </w:num>
  <w:num w:numId="17">
    <w:abstractNumId w:val="22"/>
  </w:num>
  <w:num w:numId="18">
    <w:abstractNumId w:val="14"/>
  </w:num>
  <w:num w:numId="19">
    <w:abstractNumId w:val="17"/>
  </w:num>
  <w:num w:numId="20">
    <w:abstractNumId w:val="7"/>
  </w:num>
  <w:num w:numId="21">
    <w:abstractNumId w:val="24"/>
  </w:num>
  <w:num w:numId="22">
    <w:abstractNumId w:val="12"/>
  </w:num>
  <w:num w:numId="23">
    <w:abstractNumId w:val="5"/>
  </w:num>
  <w:num w:numId="24">
    <w:abstractNumId w:val="10"/>
  </w:num>
  <w:num w:numId="25">
    <w:abstractNumId w:val="21"/>
  </w:num>
  <w:num w:numId="26">
    <w:abstractNumId w:val="3"/>
  </w:num>
  <w:num w:numId="27">
    <w:abstractNumId w:val="20"/>
  </w:num>
  <w:num w:numId="28">
    <w:abstractNumId w:val="0"/>
  </w:num>
  <w:num w:numId="29">
    <w:abstractNumId w:val="1"/>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7F6C3A"/>
    <w:rsid w:val="00011DAF"/>
    <w:rsid w:val="00021634"/>
    <w:rsid w:val="00024020"/>
    <w:rsid w:val="00032F01"/>
    <w:rsid w:val="00036BDE"/>
    <w:rsid w:val="000404A7"/>
    <w:rsid w:val="00042567"/>
    <w:rsid w:val="00051325"/>
    <w:rsid w:val="00060435"/>
    <w:rsid w:val="0006334C"/>
    <w:rsid w:val="00063DC1"/>
    <w:rsid w:val="00065E0B"/>
    <w:rsid w:val="000726B5"/>
    <w:rsid w:val="000740D1"/>
    <w:rsid w:val="00074D0A"/>
    <w:rsid w:val="00082036"/>
    <w:rsid w:val="000836F8"/>
    <w:rsid w:val="00083787"/>
    <w:rsid w:val="00090423"/>
    <w:rsid w:val="00091E52"/>
    <w:rsid w:val="0009672B"/>
    <w:rsid w:val="000A1C6E"/>
    <w:rsid w:val="000B11DE"/>
    <w:rsid w:val="000B20BF"/>
    <w:rsid w:val="000B67EA"/>
    <w:rsid w:val="000C0C64"/>
    <w:rsid w:val="000C2BC8"/>
    <w:rsid w:val="000C3799"/>
    <w:rsid w:val="000C47ED"/>
    <w:rsid w:val="000C4B38"/>
    <w:rsid w:val="000D1B02"/>
    <w:rsid w:val="000D4151"/>
    <w:rsid w:val="000D4253"/>
    <w:rsid w:val="000D540B"/>
    <w:rsid w:val="000D6BAD"/>
    <w:rsid w:val="000E460D"/>
    <w:rsid w:val="000F245B"/>
    <w:rsid w:val="000F3124"/>
    <w:rsid w:val="00101F32"/>
    <w:rsid w:val="00107DFA"/>
    <w:rsid w:val="00113CAE"/>
    <w:rsid w:val="00113D97"/>
    <w:rsid w:val="00115800"/>
    <w:rsid w:val="00127768"/>
    <w:rsid w:val="00131E2F"/>
    <w:rsid w:val="001370E1"/>
    <w:rsid w:val="0014098C"/>
    <w:rsid w:val="00142A0E"/>
    <w:rsid w:val="00150C4B"/>
    <w:rsid w:val="00150D39"/>
    <w:rsid w:val="00167F94"/>
    <w:rsid w:val="00183A38"/>
    <w:rsid w:val="00187616"/>
    <w:rsid w:val="00187D22"/>
    <w:rsid w:val="0019054A"/>
    <w:rsid w:val="00194D2E"/>
    <w:rsid w:val="001A1B18"/>
    <w:rsid w:val="001A1B2D"/>
    <w:rsid w:val="001A3851"/>
    <w:rsid w:val="001A588F"/>
    <w:rsid w:val="001B4996"/>
    <w:rsid w:val="001C0825"/>
    <w:rsid w:val="001C2E3F"/>
    <w:rsid w:val="001C38DF"/>
    <w:rsid w:val="001C456B"/>
    <w:rsid w:val="001C5254"/>
    <w:rsid w:val="001C57E7"/>
    <w:rsid w:val="001C7CF1"/>
    <w:rsid w:val="001D0B72"/>
    <w:rsid w:val="001D50FB"/>
    <w:rsid w:val="001F4221"/>
    <w:rsid w:val="001F762B"/>
    <w:rsid w:val="00201C00"/>
    <w:rsid w:val="002021C4"/>
    <w:rsid w:val="00204EA1"/>
    <w:rsid w:val="002127F1"/>
    <w:rsid w:val="0021294A"/>
    <w:rsid w:val="00212ABD"/>
    <w:rsid w:val="00225C8F"/>
    <w:rsid w:val="0022680B"/>
    <w:rsid w:val="00234C38"/>
    <w:rsid w:val="00235628"/>
    <w:rsid w:val="0024302E"/>
    <w:rsid w:val="00243DD3"/>
    <w:rsid w:val="00245B29"/>
    <w:rsid w:val="002463A9"/>
    <w:rsid w:val="00246739"/>
    <w:rsid w:val="002479CE"/>
    <w:rsid w:val="0025558A"/>
    <w:rsid w:val="00255B0D"/>
    <w:rsid w:val="00257150"/>
    <w:rsid w:val="00260E19"/>
    <w:rsid w:val="00262377"/>
    <w:rsid w:val="002635B4"/>
    <w:rsid w:val="00265A17"/>
    <w:rsid w:val="002666FF"/>
    <w:rsid w:val="0026679A"/>
    <w:rsid w:val="0027163F"/>
    <w:rsid w:val="00275AD7"/>
    <w:rsid w:val="0028348B"/>
    <w:rsid w:val="0028513C"/>
    <w:rsid w:val="00287504"/>
    <w:rsid w:val="002877B6"/>
    <w:rsid w:val="00292260"/>
    <w:rsid w:val="00292780"/>
    <w:rsid w:val="00293D33"/>
    <w:rsid w:val="002A6A46"/>
    <w:rsid w:val="002A6C4D"/>
    <w:rsid w:val="002A74E7"/>
    <w:rsid w:val="002B0EF1"/>
    <w:rsid w:val="002B3FFC"/>
    <w:rsid w:val="002B669A"/>
    <w:rsid w:val="002B699E"/>
    <w:rsid w:val="002C3523"/>
    <w:rsid w:val="002C55F2"/>
    <w:rsid w:val="002C68A2"/>
    <w:rsid w:val="002E3493"/>
    <w:rsid w:val="002F1793"/>
    <w:rsid w:val="002F25CE"/>
    <w:rsid w:val="002F3BEB"/>
    <w:rsid w:val="002F58B1"/>
    <w:rsid w:val="00304392"/>
    <w:rsid w:val="00315909"/>
    <w:rsid w:val="00322AC8"/>
    <w:rsid w:val="0033095F"/>
    <w:rsid w:val="00331B2B"/>
    <w:rsid w:val="003332AB"/>
    <w:rsid w:val="003362DE"/>
    <w:rsid w:val="00341AFB"/>
    <w:rsid w:val="00343152"/>
    <w:rsid w:val="0034390D"/>
    <w:rsid w:val="00345657"/>
    <w:rsid w:val="003462E0"/>
    <w:rsid w:val="00356CC0"/>
    <w:rsid w:val="00361D83"/>
    <w:rsid w:val="00371DFF"/>
    <w:rsid w:val="003748BC"/>
    <w:rsid w:val="00384DCB"/>
    <w:rsid w:val="003861BF"/>
    <w:rsid w:val="003902D7"/>
    <w:rsid w:val="00393D95"/>
    <w:rsid w:val="003942AC"/>
    <w:rsid w:val="00397144"/>
    <w:rsid w:val="00397F8F"/>
    <w:rsid w:val="003A006C"/>
    <w:rsid w:val="003A07AA"/>
    <w:rsid w:val="003A5291"/>
    <w:rsid w:val="003B759E"/>
    <w:rsid w:val="003C3774"/>
    <w:rsid w:val="003C5DD5"/>
    <w:rsid w:val="003D31AD"/>
    <w:rsid w:val="003D662A"/>
    <w:rsid w:val="003E2721"/>
    <w:rsid w:val="003E420D"/>
    <w:rsid w:val="003E42D4"/>
    <w:rsid w:val="003E7B44"/>
    <w:rsid w:val="003F104E"/>
    <w:rsid w:val="003F684D"/>
    <w:rsid w:val="003F7B5E"/>
    <w:rsid w:val="003F7D3F"/>
    <w:rsid w:val="00404966"/>
    <w:rsid w:val="004051B0"/>
    <w:rsid w:val="00405C26"/>
    <w:rsid w:val="00410800"/>
    <w:rsid w:val="00415C78"/>
    <w:rsid w:val="00421E61"/>
    <w:rsid w:val="00422798"/>
    <w:rsid w:val="00423619"/>
    <w:rsid w:val="00424CBD"/>
    <w:rsid w:val="00434818"/>
    <w:rsid w:val="00437D24"/>
    <w:rsid w:val="00454092"/>
    <w:rsid w:val="00460414"/>
    <w:rsid w:val="00460A52"/>
    <w:rsid w:val="00460B8B"/>
    <w:rsid w:val="00470064"/>
    <w:rsid w:val="00475EF4"/>
    <w:rsid w:val="00477C92"/>
    <w:rsid w:val="004802D3"/>
    <w:rsid w:val="00492BF8"/>
    <w:rsid w:val="0049352E"/>
    <w:rsid w:val="00496ACA"/>
    <w:rsid w:val="00496E47"/>
    <w:rsid w:val="004A0DFA"/>
    <w:rsid w:val="004A3A43"/>
    <w:rsid w:val="004B176A"/>
    <w:rsid w:val="004B1AE7"/>
    <w:rsid w:val="004B22B9"/>
    <w:rsid w:val="004B2B75"/>
    <w:rsid w:val="004C286C"/>
    <w:rsid w:val="004C728E"/>
    <w:rsid w:val="004C7FDD"/>
    <w:rsid w:val="004D017B"/>
    <w:rsid w:val="004D05EF"/>
    <w:rsid w:val="004D3FF8"/>
    <w:rsid w:val="004D5420"/>
    <w:rsid w:val="004E0410"/>
    <w:rsid w:val="004E421E"/>
    <w:rsid w:val="004F5CF6"/>
    <w:rsid w:val="004F6D82"/>
    <w:rsid w:val="00501451"/>
    <w:rsid w:val="00504C6D"/>
    <w:rsid w:val="00504D47"/>
    <w:rsid w:val="00505847"/>
    <w:rsid w:val="005118E5"/>
    <w:rsid w:val="00511B59"/>
    <w:rsid w:val="00511D35"/>
    <w:rsid w:val="005123E9"/>
    <w:rsid w:val="00513437"/>
    <w:rsid w:val="0051398E"/>
    <w:rsid w:val="00517F2C"/>
    <w:rsid w:val="00524324"/>
    <w:rsid w:val="00524F79"/>
    <w:rsid w:val="00526147"/>
    <w:rsid w:val="00530EA1"/>
    <w:rsid w:val="00532448"/>
    <w:rsid w:val="00535393"/>
    <w:rsid w:val="005371FE"/>
    <w:rsid w:val="00572FA3"/>
    <w:rsid w:val="005808D3"/>
    <w:rsid w:val="00581FE5"/>
    <w:rsid w:val="005875F0"/>
    <w:rsid w:val="0059470F"/>
    <w:rsid w:val="005A08A3"/>
    <w:rsid w:val="005A0ABD"/>
    <w:rsid w:val="005A4F05"/>
    <w:rsid w:val="005A6DFF"/>
    <w:rsid w:val="005B3148"/>
    <w:rsid w:val="005B3BCE"/>
    <w:rsid w:val="005B629A"/>
    <w:rsid w:val="005C4602"/>
    <w:rsid w:val="005C5E4D"/>
    <w:rsid w:val="005C74E1"/>
    <w:rsid w:val="005D0FB3"/>
    <w:rsid w:val="005D1934"/>
    <w:rsid w:val="005D1D97"/>
    <w:rsid w:val="005D33D8"/>
    <w:rsid w:val="005D368F"/>
    <w:rsid w:val="005D3C2F"/>
    <w:rsid w:val="005E1C9C"/>
    <w:rsid w:val="005E1E92"/>
    <w:rsid w:val="005F29B9"/>
    <w:rsid w:val="005F396C"/>
    <w:rsid w:val="005F6F41"/>
    <w:rsid w:val="005F7965"/>
    <w:rsid w:val="00601366"/>
    <w:rsid w:val="00601603"/>
    <w:rsid w:val="00602949"/>
    <w:rsid w:val="006030C8"/>
    <w:rsid w:val="00610FCC"/>
    <w:rsid w:val="00612502"/>
    <w:rsid w:val="0062102A"/>
    <w:rsid w:val="006308FE"/>
    <w:rsid w:val="006350E9"/>
    <w:rsid w:val="00635D55"/>
    <w:rsid w:val="00637BCE"/>
    <w:rsid w:val="006406B7"/>
    <w:rsid w:val="00643D91"/>
    <w:rsid w:val="0064652E"/>
    <w:rsid w:val="00652403"/>
    <w:rsid w:val="0065329F"/>
    <w:rsid w:val="006545C4"/>
    <w:rsid w:val="00656F2D"/>
    <w:rsid w:val="00664877"/>
    <w:rsid w:val="006655F6"/>
    <w:rsid w:val="006666C0"/>
    <w:rsid w:val="00674849"/>
    <w:rsid w:val="006752AC"/>
    <w:rsid w:val="00675343"/>
    <w:rsid w:val="00680269"/>
    <w:rsid w:val="00680B8C"/>
    <w:rsid w:val="006845B4"/>
    <w:rsid w:val="00691A5B"/>
    <w:rsid w:val="0069589D"/>
    <w:rsid w:val="006A55B6"/>
    <w:rsid w:val="006B1AFD"/>
    <w:rsid w:val="006B272B"/>
    <w:rsid w:val="006B4108"/>
    <w:rsid w:val="006B5143"/>
    <w:rsid w:val="006B51F8"/>
    <w:rsid w:val="006B79E2"/>
    <w:rsid w:val="006C57B6"/>
    <w:rsid w:val="006D2AA9"/>
    <w:rsid w:val="006E08FC"/>
    <w:rsid w:val="006E0C0E"/>
    <w:rsid w:val="006E4F76"/>
    <w:rsid w:val="006E74C4"/>
    <w:rsid w:val="006F0CE0"/>
    <w:rsid w:val="006F77A5"/>
    <w:rsid w:val="00700ABB"/>
    <w:rsid w:val="00702861"/>
    <w:rsid w:val="00703DFC"/>
    <w:rsid w:val="00705170"/>
    <w:rsid w:val="00710DCB"/>
    <w:rsid w:val="00711F58"/>
    <w:rsid w:val="0071254A"/>
    <w:rsid w:val="0071522A"/>
    <w:rsid w:val="007160B7"/>
    <w:rsid w:val="0072322C"/>
    <w:rsid w:val="0072619A"/>
    <w:rsid w:val="00730258"/>
    <w:rsid w:val="007318B7"/>
    <w:rsid w:val="00734C9D"/>
    <w:rsid w:val="00743A04"/>
    <w:rsid w:val="00743E18"/>
    <w:rsid w:val="007563C1"/>
    <w:rsid w:val="00770F5A"/>
    <w:rsid w:val="007742C3"/>
    <w:rsid w:val="00775F31"/>
    <w:rsid w:val="007765E8"/>
    <w:rsid w:val="00776D4A"/>
    <w:rsid w:val="007778B5"/>
    <w:rsid w:val="007825C6"/>
    <w:rsid w:val="00785A1C"/>
    <w:rsid w:val="007862B9"/>
    <w:rsid w:val="007879C2"/>
    <w:rsid w:val="007948AE"/>
    <w:rsid w:val="007A140F"/>
    <w:rsid w:val="007A1D00"/>
    <w:rsid w:val="007A3067"/>
    <w:rsid w:val="007A331C"/>
    <w:rsid w:val="007B7920"/>
    <w:rsid w:val="007C17EF"/>
    <w:rsid w:val="007D320C"/>
    <w:rsid w:val="007E6540"/>
    <w:rsid w:val="007E7573"/>
    <w:rsid w:val="007F1953"/>
    <w:rsid w:val="007F339F"/>
    <w:rsid w:val="007F4982"/>
    <w:rsid w:val="007F5CC9"/>
    <w:rsid w:val="007F6C3A"/>
    <w:rsid w:val="00802114"/>
    <w:rsid w:val="00803E12"/>
    <w:rsid w:val="0081041F"/>
    <w:rsid w:val="00813685"/>
    <w:rsid w:val="0081610C"/>
    <w:rsid w:val="00822087"/>
    <w:rsid w:val="008346A2"/>
    <w:rsid w:val="008401D5"/>
    <w:rsid w:val="008431B1"/>
    <w:rsid w:val="00847762"/>
    <w:rsid w:val="00852570"/>
    <w:rsid w:val="00853CC7"/>
    <w:rsid w:val="008544A8"/>
    <w:rsid w:val="00854D90"/>
    <w:rsid w:val="00857576"/>
    <w:rsid w:val="00861E42"/>
    <w:rsid w:val="008634C0"/>
    <w:rsid w:val="00871AEE"/>
    <w:rsid w:val="0087740E"/>
    <w:rsid w:val="00885C65"/>
    <w:rsid w:val="00886BEA"/>
    <w:rsid w:val="00894249"/>
    <w:rsid w:val="00894E9B"/>
    <w:rsid w:val="008A47F4"/>
    <w:rsid w:val="008A4CAD"/>
    <w:rsid w:val="008A4CFD"/>
    <w:rsid w:val="008B1C32"/>
    <w:rsid w:val="008B434C"/>
    <w:rsid w:val="008B5398"/>
    <w:rsid w:val="008B6DD8"/>
    <w:rsid w:val="008C111E"/>
    <w:rsid w:val="008C4E23"/>
    <w:rsid w:val="008C638C"/>
    <w:rsid w:val="008D0926"/>
    <w:rsid w:val="008D350C"/>
    <w:rsid w:val="008E0421"/>
    <w:rsid w:val="008E04A0"/>
    <w:rsid w:val="008E17ED"/>
    <w:rsid w:val="008E22C6"/>
    <w:rsid w:val="008E2961"/>
    <w:rsid w:val="008E5D07"/>
    <w:rsid w:val="008F13E0"/>
    <w:rsid w:val="008F2969"/>
    <w:rsid w:val="008F615E"/>
    <w:rsid w:val="008F70C9"/>
    <w:rsid w:val="00901B70"/>
    <w:rsid w:val="00901D3E"/>
    <w:rsid w:val="0090229E"/>
    <w:rsid w:val="00904F68"/>
    <w:rsid w:val="00907C5E"/>
    <w:rsid w:val="00910EE3"/>
    <w:rsid w:val="00913468"/>
    <w:rsid w:val="009139D3"/>
    <w:rsid w:val="00913ADD"/>
    <w:rsid w:val="00915E0A"/>
    <w:rsid w:val="00920242"/>
    <w:rsid w:val="009367E6"/>
    <w:rsid w:val="00937E35"/>
    <w:rsid w:val="009408D4"/>
    <w:rsid w:val="00942E57"/>
    <w:rsid w:val="0094375C"/>
    <w:rsid w:val="0094494B"/>
    <w:rsid w:val="00951F60"/>
    <w:rsid w:val="00953438"/>
    <w:rsid w:val="00963FE9"/>
    <w:rsid w:val="00971C02"/>
    <w:rsid w:val="00982200"/>
    <w:rsid w:val="0098416B"/>
    <w:rsid w:val="009857FD"/>
    <w:rsid w:val="00996490"/>
    <w:rsid w:val="009B795B"/>
    <w:rsid w:val="009C1D22"/>
    <w:rsid w:val="009D0931"/>
    <w:rsid w:val="009D30C8"/>
    <w:rsid w:val="009D5230"/>
    <w:rsid w:val="009E3825"/>
    <w:rsid w:val="009E3F72"/>
    <w:rsid w:val="009E71B8"/>
    <w:rsid w:val="009F4CC8"/>
    <w:rsid w:val="00A07811"/>
    <w:rsid w:val="00A13819"/>
    <w:rsid w:val="00A30702"/>
    <w:rsid w:val="00A363BE"/>
    <w:rsid w:val="00A37395"/>
    <w:rsid w:val="00A41550"/>
    <w:rsid w:val="00A424FB"/>
    <w:rsid w:val="00A42C27"/>
    <w:rsid w:val="00A4300C"/>
    <w:rsid w:val="00A4445C"/>
    <w:rsid w:val="00A44F4B"/>
    <w:rsid w:val="00A512E7"/>
    <w:rsid w:val="00A76668"/>
    <w:rsid w:val="00A77129"/>
    <w:rsid w:val="00A77374"/>
    <w:rsid w:val="00A80C57"/>
    <w:rsid w:val="00A80D93"/>
    <w:rsid w:val="00A81400"/>
    <w:rsid w:val="00A81741"/>
    <w:rsid w:val="00A85B83"/>
    <w:rsid w:val="00A918F6"/>
    <w:rsid w:val="00A94515"/>
    <w:rsid w:val="00A94861"/>
    <w:rsid w:val="00A95F83"/>
    <w:rsid w:val="00AA191B"/>
    <w:rsid w:val="00AA5C8F"/>
    <w:rsid w:val="00AA7FA5"/>
    <w:rsid w:val="00AB22F1"/>
    <w:rsid w:val="00AB58DE"/>
    <w:rsid w:val="00AC2FDE"/>
    <w:rsid w:val="00AC450B"/>
    <w:rsid w:val="00AC5F6B"/>
    <w:rsid w:val="00AC6CE8"/>
    <w:rsid w:val="00AC6F5D"/>
    <w:rsid w:val="00AC787A"/>
    <w:rsid w:val="00AD0B57"/>
    <w:rsid w:val="00AD1EE3"/>
    <w:rsid w:val="00AD2838"/>
    <w:rsid w:val="00AD37C2"/>
    <w:rsid w:val="00AD3986"/>
    <w:rsid w:val="00AD3A48"/>
    <w:rsid w:val="00AD5699"/>
    <w:rsid w:val="00AD7F9C"/>
    <w:rsid w:val="00AE2B86"/>
    <w:rsid w:val="00AE2FB6"/>
    <w:rsid w:val="00AE41E8"/>
    <w:rsid w:val="00AF0B95"/>
    <w:rsid w:val="00AF4253"/>
    <w:rsid w:val="00AF52E6"/>
    <w:rsid w:val="00B00557"/>
    <w:rsid w:val="00B0377B"/>
    <w:rsid w:val="00B03A05"/>
    <w:rsid w:val="00B13F6C"/>
    <w:rsid w:val="00B1447F"/>
    <w:rsid w:val="00B25572"/>
    <w:rsid w:val="00B328D7"/>
    <w:rsid w:val="00B34625"/>
    <w:rsid w:val="00B361FD"/>
    <w:rsid w:val="00B373A3"/>
    <w:rsid w:val="00B575A3"/>
    <w:rsid w:val="00B7043A"/>
    <w:rsid w:val="00B716A5"/>
    <w:rsid w:val="00B75CB4"/>
    <w:rsid w:val="00B87734"/>
    <w:rsid w:val="00B96663"/>
    <w:rsid w:val="00B9789F"/>
    <w:rsid w:val="00BA3BEE"/>
    <w:rsid w:val="00BA4AB2"/>
    <w:rsid w:val="00BA7AB6"/>
    <w:rsid w:val="00BB11E0"/>
    <w:rsid w:val="00BB16F3"/>
    <w:rsid w:val="00BB6725"/>
    <w:rsid w:val="00BC09A0"/>
    <w:rsid w:val="00BC5563"/>
    <w:rsid w:val="00BC6919"/>
    <w:rsid w:val="00BD200B"/>
    <w:rsid w:val="00BD73ED"/>
    <w:rsid w:val="00BE15FA"/>
    <w:rsid w:val="00BE27E0"/>
    <w:rsid w:val="00BE3587"/>
    <w:rsid w:val="00BE45FF"/>
    <w:rsid w:val="00BE640C"/>
    <w:rsid w:val="00BE748D"/>
    <w:rsid w:val="00BF052C"/>
    <w:rsid w:val="00BF214E"/>
    <w:rsid w:val="00BF2271"/>
    <w:rsid w:val="00BF4093"/>
    <w:rsid w:val="00BF4B72"/>
    <w:rsid w:val="00BF5629"/>
    <w:rsid w:val="00BF6AA6"/>
    <w:rsid w:val="00C16C62"/>
    <w:rsid w:val="00C176CB"/>
    <w:rsid w:val="00C20747"/>
    <w:rsid w:val="00C264E3"/>
    <w:rsid w:val="00C2779C"/>
    <w:rsid w:val="00C4012C"/>
    <w:rsid w:val="00C41015"/>
    <w:rsid w:val="00C41ACD"/>
    <w:rsid w:val="00C50B2D"/>
    <w:rsid w:val="00C5385C"/>
    <w:rsid w:val="00C5660C"/>
    <w:rsid w:val="00C57D7B"/>
    <w:rsid w:val="00C607F5"/>
    <w:rsid w:val="00C62FA1"/>
    <w:rsid w:val="00C6566F"/>
    <w:rsid w:val="00C66E93"/>
    <w:rsid w:val="00C71E2F"/>
    <w:rsid w:val="00C738FE"/>
    <w:rsid w:val="00C73F1F"/>
    <w:rsid w:val="00C74647"/>
    <w:rsid w:val="00C765A1"/>
    <w:rsid w:val="00C777E1"/>
    <w:rsid w:val="00C840EB"/>
    <w:rsid w:val="00C8428E"/>
    <w:rsid w:val="00C90304"/>
    <w:rsid w:val="00C91A34"/>
    <w:rsid w:val="00C95B94"/>
    <w:rsid w:val="00C9756D"/>
    <w:rsid w:val="00CA26BA"/>
    <w:rsid w:val="00CA6375"/>
    <w:rsid w:val="00CB054C"/>
    <w:rsid w:val="00CB28B0"/>
    <w:rsid w:val="00CB600A"/>
    <w:rsid w:val="00CB7760"/>
    <w:rsid w:val="00CB7A80"/>
    <w:rsid w:val="00CC3D82"/>
    <w:rsid w:val="00CC4193"/>
    <w:rsid w:val="00CC5003"/>
    <w:rsid w:val="00CC53D8"/>
    <w:rsid w:val="00CC5585"/>
    <w:rsid w:val="00CD187E"/>
    <w:rsid w:val="00CD3802"/>
    <w:rsid w:val="00CD40DA"/>
    <w:rsid w:val="00CD791C"/>
    <w:rsid w:val="00CE0B19"/>
    <w:rsid w:val="00CE2EE8"/>
    <w:rsid w:val="00CE6343"/>
    <w:rsid w:val="00CF2238"/>
    <w:rsid w:val="00CF3AB2"/>
    <w:rsid w:val="00CF726C"/>
    <w:rsid w:val="00CF7BD0"/>
    <w:rsid w:val="00D0236E"/>
    <w:rsid w:val="00D02CE6"/>
    <w:rsid w:val="00D06152"/>
    <w:rsid w:val="00D11B33"/>
    <w:rsid w:val="00D178FD"/>
    <w:rsid w:val="00D17CE6"/>
    <w:rsid w:val="00D212B0"/>
    <w:rsid w:val="00D21BF1"/>
    <w:rsid w:val="00D300AE"/>
    <w:rsid w:val="00D301C0"/>
    <w:rsid w:val="00D33940"/>
    <w:rsid w:val="00D37706"/>
    <w:rsid w:val="00D502BA"/>
    <w:rsid w:val="00D50851"/>
    <w:rsid w:val="00D5186D"/>
    <w:rsid w:val="00D52DB2"/>
    <w:rsid w:val="00D5302D"/>
    <w:rsid w:val="00D54A31"/>
    <w:rsid w:val="00D5628D"/>
    <w:rsid w:val="00D56AE7"/>
    <w:rsid w:val="00D6149A"/>
    <w:rsid w:val="00D61848"/>
    <w:rsid w:val="00D6292B"/>
    <w:rsid w:val="00D62DAD"/>
    <w:rsid w:val="00D645C6"/>
    <w:rsid w:val="00D64D66"/>
    <w:rsid w:val="00D67FED"/>
    <w:rsid w:val="00D71828"/>
    <w:rsid w:val="00D763D5"/>
    <w:rsid w:val="00D77E94"/>
    <w:rsid w:val="00D81426"/>
    <w:rsid w:val="00D9038B"/>
    <w:rsid w:val="00D90A2E"/>
    <w:rsid w:val="00D92382"/>
    <w:rsid w:val="00D96D5D"/>
    <w:rsid w:val="00D97C56"/>
    <w:rsid w:val="00DA6F2C"/>
    <w:rsid w:val="00DB09F0"/>
    <w:rsid w:val="00DB0DD0"/>
    <w:rsid w:val="00DB188A"/>
    <w:rsid w:val="00DC0730"/>
    <w:rsid w:val="00DC2112"/>
    <w:rsid w:val="00DC5B03"/>
    <w:rsid w:val="00DE1F11"/>
    <w:rsid w:val="00DE666E"/>
    <w:rsid w:val="00DF2CE9"/>
    <w:rsid w:val="00DF42EE"/>
    <w:rsid w:val="00DF5F1D"/>
    <w:rsid w:val="00DF627F"/>
    <w:rsid w:val="00E0248A"/>
    <w:rsid w:val="00E02C4C"/>
    <w:rsid w:val="00E04B57"/>
    <w:rsid w:val="00E17695"/>
    <w:rsid w:val="00E213A4"/>
    <w:rsid w:val="00E222F6"/>
    <w:rsid w:val="00E2703C"/>
    <w:rsid w:val="00E45F1C"/>
    <w:rsid w:val="00E61D43"/>
    <w:rsid w:val="00E65401"/>
    <w:rsid w:val="00E675D4"/>
    <w:rsid w:val="00E75277"/>
    <w:rsid w:val="00E755C7"/>
    <w:rsid w:val="00E773B9"/>
    <w:rsid w:val="00E77754"/>
    <w:rsid w:val="00E81A20"/>
    <w:rsid w:val="00E820CB"/>
    <w:rsid w:val="00E87DF6"/>
    <w:rsid w:val="00EA19B6"/>
    <w:rsid w:val="00EA6C3B"/>
    <w:rsid w:val="00EA7F94"/>
    <w:rsid w:val="00EB13F4"/>
    <w:rsid w:val="00EB23C3"/>
    <w:rsid w:val="00EB2DD0"/>
    <w:rsid w:val="00EC0F82"/>
    <w:rsid w:val="00EC2F0C"/>
    <w:rsid w:val="00ED34B0"/>
    <w:rsid w:val="00EE063D"/>
    <w:rsid w:val="00EE2276"/>
    <w:rsid w:val="00EE7AFC"/>
    <w:rsid w:val="00EF510C"/>
    <w:rsid w:val="00F075B6"/>
    <w:rsid w:val="00F075FD"/>
    <w:rsid w:val="00F161D0"/>
    <w:rsid w:val="00F25B56"/>
    <w:rsid w:val="00F344D6"/>
    <w:rsid w:val="00F352E6"/>
    <w:rsid w:val="00F36747"/>
    <w:rsid w:val="00F37873"/>
    <w:rsid w:val="00F448BF"/>
    <w:rsid w:val="00F44C76"/>
    <w:rsid w:val="00F46B68"/>
    <w:rsid w:val="00F4728F"/>
    <w:rsid w:val="00F4747C"/>
    <w:rsid w:val="00F573BB"/>
    <w:rsid w:val="00F606C7"/>
    <w:rsid w:val="00F607DB"/>
    <w:rsid w:val="00F63FD8"/>
    <w:rsid w:val="00F75B3A"/>
    <w:rsid w:val="00F82DBD"/>
    <w:rsid w:val="00F83BFE"/>
    <w:rsid w:val="00F85CA9"/>
    <w:rsid w:val="00F90226"/>
    <w:rsid w:val="00FA0658"/>
    <w:rsid w:val="00FA0B9B"/>
    <w:rsid w:val="00FA45FC"/>
    <w:rsid w:val="00FA6E1C"/>
    <w:rsid w:val="00FA70A9"/>
    <w:rsid w:val="00FB006E"/>
    <w:rsid w:val="00FB1198"/>
    <w:rsid w:val="00FB3DDE"/>
    <w:rsid w:val="00FC2B31"/>
    <w:rsid w:val="00FC5975"/>
    <w:rsid w:val="00FD3F10"/>
    <w:rsid w:val="00FD741D"/>
    <w:rsid w:val="00FE06C6"/>
    <w:rsid w:val="00FE4ADB"/>
    <w:rsid w:val="00FE4C82"/>
    <w:rsid w:val="00FE6243"/>
    <w:rsid w:val="00FE6A0E"/>
    <w:rsid w:val="00FE7120"/>
    <w:rsid w:val="00FF1AE3"/>
    <w:rsid w:val="00FF4025"/>
    <w:rsid w:val="00FF4E69"/>
    <w:rsid w:val="00FF6588"/>
    <w:rsid w:val="00FF73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460B8B"/>
    <w:pPr>
      <w:tabs>
        <w:tab w:val="left" w:pos="0"/>
      </w:tabs>
      <w:spacing w:before="120" w:after="120"/>
      <w:jc w:val="both"/>
    </w:pPr>
    <w:rPr>
      <w:sz w:val="24"/>
      <w:szCs w:val="24"/>
    </w:rPr>
  </w:style>
  <w:style w:type="paragraph" w:styleId="Titolo1">
    <w:name w:val="heading 1"/>
    <w:basedOn w:val="Normale"/>
    <w:next w:val="Titolo2"/>
    <w:link w:val="Titolo1Carattere"/>
    <w:uiPriority w:val="99"/>
    <w:qFormat/>
    <w:rsid w:val="001C456B"/>
    <w:pPr>
      <w:keepNext/>
      <w:numPr>
        <w:numId w:val="2"/>
      </w:numPr>
      <w:pBdr>
        <w:top w:val="single" w:sz="4" w:space="1" w:color="auto"/>
        <w:left w:val="single" w:sz="4" w:space="4" w:color="auto"/>
        <w:bottom w:val="single" w:sz="4" w:space="1" w:color="auto"/>
        <w:right w:val="single" w:sz="4" w:space="4" w:color="auto"/>
      </w:pBdr>
      <w:shd w:val="clear" w:color="auto" w:fill="D9D9D9"/>
      <w:spacing w:before="240"/>
      <w:outlineLvl w:val="0"/>
    </w:pPr>
    <w:rPr>
      <w:b/>
      <w:bCs/>
      <w:smallCaps/>
    </w:rPr>
  </w:style>
  <w:style w:type="paragraph" w:styleId="Titolo2">
    <w:name w:val="heading 2"/>
    <w:basedOn w:val="Normale"/>
    <w:link w:val="Titolo2Carattere"/>
    <w:uiPriority w:val="99"/>
    <w:qFormat/>
    <w:rsid w:val="00460B8B"/>
    <w:pPr>
      <w:numPr>
        <w:ilvl w:val="1"/>
        <w:numId w:val="2"/>
      </w:numPr>
      <w:outlineLvl w:val="1"/>
    </w:pPr>
  </w:style>
  <w:style w:type="paragraph" w:styleId="Titolo3">
    <w:name w:val="heading 3"/>
    <w:basedOn w:val="Titolo2"/>
    <w:link w:val="Titolo3Carattere"/>
    <w:uiPriority w:val="99"/>
    <w:qFormat/>
    <w:rsid w:val="00460B8B"/>
    <w:pPr>
      <w:numPr>
        <w:ilvl w:val="2"/>
      </w:numPr>
      <w:outlineLvl w:val="2"/>
    </w:pPr>
  </w:style>
  <w:style w:type="paragraph" w:styleId="Titolo4">
    <w:name w:val="heading 4"/>
    <w:basedOn w:val="Titolo3"/>
    <w:next w:val="Normale"/>
    <w:link w:val="Titolo4Carattere"/>
    <w:uiPriority w:val="99"/>
    <w:qFormat/>
    <w:rsid w:val="00460B8B"/>
    <w:pPr>
      <w:numPr>
        <w:ilvl w:val="3"/>
      </w:numPr>
      <w:outlineLvl w:val="3"/>
    </w:pPr>
  </w:style>
  <w:style w:type="paragraph" w:styleId="Titolo5">
    <w:name w:val="heading 5"/>
    <w:basedOn w:val="Normale"/>
    <w:link w:val="Titolo5Carattere"/>
    <w:uiPriority w:val="99"/>
    <w:qFormat/>
    <w:rsid w:val="00460B8B"/>
    <w:pPr>
      <w:numPr>
        <w:ilvl w:val="4"/>
        <w:numId w:val="2"/>
      </w:numPr>
      <w:outlineLvl w:val="4"/>
    </w:pPr>
  </w:style>
  <w:style w:type="paragraph" w:styleId="Titolo6">
    <w:name w:val="heading 6"/>
    <w:basedOn w:val="Normale"/>
    <w:next w:val="Normale"/>
    <w:link w:val="Titolo6Carattere"/>
    <w:uiPriority w:val="99"/>
    <w:qFormat/>
    <w:rsid w:val="00460B8B"/>
    <w:pPr>
      <w:numPr>
        <w:ilvl w:val="5"/>
        <w:numId w:val="1"/>
      </w:numPr>
      <w:jc w:val="right"/>
      <w:outlineLvl w:val="5"/>
    </w:pPr>
  </w:style>
  <w:style w:type="paragraph" w:styleId="Titolo7">
    <w:name w:val="heading 7"/>
    <w:basedOn w:val="Normale"/>
    <w:next w:val="Normale"/>
    <w:link w:val="Titolo7Carattere"/>
    <w:uiPriority w:val="99"/>
    <w:qFormat/>
    <w:rsid w:val="00460B8B"/>
    <w:pPr>
      <w:spacing w:before="240" w:after="60" w:line="479" w:lineRule="atLeast"/>
      <w:jc w:val="right"/>
      <w:outlineLvl w:val="6"/>
    </w:pPr>
    <w:rPr>
      <w:rFonts w:ascii="Arial" w:hAnsi="Arial" w:cs="Arial"/>
    </w:rPr>
  </w:style>
  <w:style w:type="paragraph" w:styleId="Titolo8">
    <w:name w:val="heading 8"/>
    <w:basedOn w:val="Normale"/>
    <w:next w:val="Normale"/>
    <w:link w:val="Titolo8Carattere"/>
    <w:uiPriority w:val="99"/>
    <w:qFormat/>
    <w:rsid w:val="00460B8B"/>
    <w:pPr>
      <w:spacing w:before="240" w:after="60" w:line="479" w:lineRule="atLeast"/>
      <w:jc w:val="right"/>
      <w:outlineLvl w:val="7"/>
    </w:pPr>
    <w:rPr>
      <w:rFonts w:ascii="Arial" w:hAnsi="Arial" w:cs="Arial"/>
      <w:i/>
      <w:iCs/>
    </w:rPr>
  </w:style>
  <w:style w:type="paragraph" w:styleId="Titolo9">
    <w:name w:val="heading 9"/>
    <w:basedOn w:val="Normale"/>
    <w:next w:val="Normale"/>
    <w:link w:val="Titolo9Carattere"/>
    <w:uiPriority w:val="99"/>
    <w:qFormat/>
    <w:rsid w:val="00460B8B"/>
    <w:pPr>
      <w:spacing w:before="240" w:after="60" w:line="479" w:lineRule="atLeast"/>
      <w:jc w:val="right"/>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607F5"/>
    <w:rPr>
      <w:rFonts w:ascii="Cambria" w:hAnsi="Cambria" w:cs="Cambria"/>
      <w:b/>
      <w:bCs/>
      <w:kern w:val="32"/>
      <w:sz w:val="32"/>
      <w:szCs w:val="32"/>
    </w:rPr>
  </w:style>
  <w:style w:type="character" w:customStyle="1" w:styleId="Titolo2Carattere">
    <w:name w:val="Titolo 2 Carattere"/>
    <w:basedOn w:val="Carpredefinitoparagrafo"/>
    <w:link w:val="Titolo2"/>
    <w:uiPriority w:val="99"/>
    <w:locked/>
    <w:rsid w:val="008D350C"/>
    <w:rPr>
      <w:sz w:val="24"/>
      <w:szCs w:val="24"/>
    </w:rPr>
  </w:style>
  <w:style w:type="character" w:customStyle="1" w:styleId="Titolo3Carattere">
    <w:name w:val="Titolo 3 Carattere"/>
    <w:basedOn w:val="Carpredefinitoparagrafo"/>
    <w:link w:val="Titolo3"/>
    <w:uiPriority w:val="99"/>
    <w:semiHidden/>
    <w:locked/>
    <w:rsid w:val="00C607F5"/>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607F5"/>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C607F5"/>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locked/>
    <w:rsid w:val="00C607F5"/>
    <w:rPr>
      <w:rFonts w:ascii="Calibri" w:hAnsi="Calibri" w:cs="Calibri"/>
      <w:b/>
      <w:bCs/>
    </w:rPr>
  </w:style>
  <w:style w:type="character" w:customStyle="1" w:styleId="Titolo7Carattere">
    <w:name w:val="Titolo 7 Carattere"/>
    <w:basedOn w:val="Carpredefinitoparagrafo"/>
    <w:link w:val="Titolo7"/>
    <w:uiPriority w:val="99"/>
    <w:semiHidden/>
    <w:locked/>
    <w:rsid w:val="00C607F5"/>
    <w:rPr>
      <w:rFonts w:ascii="Calibri" w:hAnsi="Calibri" w:cs="Calibri"/>
      <w:sz w:val="24"/>
      <w:szCs w:val="24"/>
    </w:rPr>
  </w:style>
  <w:style w:type="character" w:customStyle="1" w:styleId="Titolo8Carattere">
    <w:name w:val="Titolo 8 Carattere"/>
    <w:basedOn w:val="Carpredefinitoparagrafo"/>
    <w:link w:val="Titolo8"/>
    <w:uiPriority w:val="99"/>
    <w:semiHidden/>
    <w:locked/>
    <w:rsid w:val="00C607F5"/>
    <w:rPr>
      <w:rFonts w:ascii="Calibri" w:hAnsi="Calibri" w:cs="Calibri"/>
      <w:i/>
      <w:iCs/>
      <w:sz w:val="24"/>
      <w:szCs w:val="24"/>
    </w:rPr>
  </w:style>
  <w:style w:type="character" w:customStyle="1" w:styleId="Titolo9Carattere">
    <w:name w:val="Titolo 9 Carattere"/>
    <w:basedOn w:val="Carpredefinitoparagrafo"/>
    <w:link w:val="Titolo9"/>
    <w:uiPriority w:val="99"/>
    <w:semiHidden/>
    <w:locked/>
    <w:rsid w:val="00C607F5"/>
    <w:rPr>
      <w:rFonts w:ascii="Cambria" w:hAnsi="Cambria" w:cs="Cambria"/>
    </w:rPr>
  </w:style>
  <w:style w:type="paragraph" w:styleId="Testonotaapidipagina">
    <w:name w:val="footnote text"/>
    <w:basedOn w:val="Normale"/>
    <w:link w:val="TestonotaapidipaginaCarattere"/>
    <w:autoRedefine/>
    <w:uiPriority w:val="99"/>
    <w:semiHidden/>
    <w:rsid w:val="00460B8B"/>
    <w:pPr>
      <w:spacing w:before="60" w:after="60"/>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607F5"/>
    <w:rPr>
      <w:sz w:val="20"/>
      <w:szCs w:val="20"/>
    </w:rPr>
  </w:style>
  <w:style w:type="paragraph" w:styleId="Intestazione">
    <w:name w:val="header"/>
    <w:basedOn w:val="Normale"/>
    <w:link w:val="IntestazioneCarattere"/>
    <w:uiPriority w:val="99"/>
    <w:rsid w:val="00460B8B"/>
    <w:pPr>
      <w:tabs>
        <w:tab w:val="clear" w:pos="0"/>
        <w:tab w:val="center" w:pos="4819"/>
        <w:tab w:val="right" w:pos="9638"/>
      </w:tabs>
    </w:pPr>
  </w:style>
  <w:style w:type="character" w:customStyle="1" w:styleId="IntestazioneCarattere">
    <w:name w:val="Intestazione Carattere"/>
    <w:basedOn w:val="Carpredefinitoparagrafo"/>
    <w:link w:val="Intestazione"/>
    <w:uiPriority w:val="99"/>
    <w:locked/>
    <w:rsid w:val="00C607F5"/>
    <w:rPr>
      <w:sz w:val="24"/>
      <w:szCs w:val="24"/>
    </w:rPr>
  </w:style>
  <w:style w:type="paragraph" w:styleId="Pidipagina">
    <w:name w:val="footer"/>
    <w:basedOn w:val="Normale"/>
    <w:link w:val="PidipaginaCarattere"/>
    <w:uiPriority w:val="99"/>
    <w:rsid w:val="00460B8B"/>
    <w:pPr>
      <w:tabs>
        <w:tab w:val="clear" w:pos="0"/>
        <w:tab w:val="center" w:pos="4819"/>
        <w:tab w:val="right" w:pos="9638"/>
      </w:tabs>
    </w:pPr>
  </w:style>
  <w:style w:type="character" w:customStyle="1" w:styleId="PidipaginaCarattere">
    <w:name w:val="Piè di pagina Carattere"/>
    <w:basedOn w:val="Carpredefinitoparagrafo"/>
    <w:link w:val="Pidipagina"/>
    <w:uiPriority w:val="99"/>
    <w:locked/>
    <w:rsid w:val="00C607F5"/>
    <w:rPr>
      <w:sz w:val="24"/>
      <w:szCs w:val="24"/>
    </w:rPr>
  </w:style>
  <w:style w:type="character" w:styleId="Numeropagina">
    <w:name w:val="page number"/>
    <w:basedOn w:val="Carpredefinitoparagrafo"/>
    <w:uiPriority w:val="99"/>
    <w:semiHidden/>
    <w:rsid w:val="00460B8B"/>
  </w:style>
  <w:style w:type="paragraph" w:styleId="Titolo">
    <w:name w:val="Title"/>
    <w:basedOn w:val="Normale"/>
    <w:next w:val="Titolo1"/>
    <w:link w:val="TitoloCarattere"/>
    <w:uiPriority w:val="99"/>
    <w:qFormat/>
    <w:rsid w:val="00460B8B"/>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607F5"/>
    <w:rPr>
      <w:rFonts w:ascii="Cambria" w:hAnsi="Cambria" w:cs="Cambria"/>
      <w:b/>
      <w:bCs/>
      <w:kern w:val="28"/>
      <w:sz w:val="32"/>
      <w:szCs w:val="32"/>
    </w:rPr>
  </w:style>
  <w:style w:type="paragraph" w:styleId="Indirizzodestinatario">
    <w:name w:val="envelope address"/>
    <w:basedOn w:val="Normale"/>
    <w:uiPriority w:val="99"/>
    <w:semiHidden/>
    <w:rsid w:val="00460B8B"/>
    <w:pPr>
      <w:widowControl w:val="0"/>
      <w:tabs>
        <w:tab w:val="clear" w:pos="0"/>
      </w:tabs>
      <w:spacing w:before="0" w:after="0" w:line="240" w:lineRule="atLeast"/>
      <w:jc w:val="left"/>
    </w:pPr>
  </w:style>
  <w:style w:type="paragraph" w:styleId="Rientrocorpodeltesto">
    <w:name w:val="Body Text Indent"/>
    <w:basedOn w:val="Normale"/>
    <w:link w:val="RientrocorpodeltestoCarattere"/>
    <w:uiPriority w:val="99"/>
    <w:semiHidden/>
    <w:rsid w:val="00460B8B"/>
    <w:pPr>
      <w:tabs>
        <w:tab w:val="clear" w:pos="0"/>
      </w:tabs>
      <w:ind w:firstLine="851"/>
    </w:pPr>
  </w:style>
  <w:style w:type="character" w:customStyle="1" w:styleId="RientrocorpodeltestoCarattere">
    <w:name w:val="Rientro corpo del testo Carattere"/>
    <w:basedOn w:val="Carpredefinitoparagrafo"/>
    <w:link w:val="Rientrocorpodeltesto"/>
    <w:uiPriority w:val="99"/>
    <w:semiHidden/>
    <w:locked/>
    <w:rsid w:val="00C607F5"/>
    <w:rPr>
      <w:sz w:val="24"/>
      <w:szCs w:val="24"/>
    </w:rPr>
  </w:style>
  <w:style w:type="character" w:customStyle="1" w:styleId="tgrb">
    <w:name w:val="tgrb"/>
    <w:basedOn w:val="Carpredefinitoparagrafo"/>
    <w:uiPriority w:val="99"/>
    <w:rsid w:val="00460B8B"/>
  </w:style>
  <w:style w:type="paragraph" w:styleId="Testofumetto">
    <w:name w:val="Balloon Text"/>
    <w:basedOn w:val="Normale"/>
    <w:link w:val="TestofumettoCarattere"/>
    <w:uiPriority w:val="99"/>
    <w:semiHidden/>
    <w:rsid w:val="00201C00"/>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01C00"/>
    <w:rPr>
      <w:rFonts w:ascii="Segoe UI" w:hAnsi="Segoe UI" w:cs="Segoe UI"/>
      <w:sz w:val="18"/>
      <w:szCs w:val="18"/>
    </w:rPr>
  </w:style>
  <w:style w:type="paragraph" w:styleId="Revisione">
    <w:name w:val="Revision"/>
    <w:hidden/>
    <w:uiPriority w:val="99"/>
    <w:semiHidden/>
    <w:rsid w:val="00AC6F5D"/>
    <w:rPr>
      <w:sz w:val="24"/>
      <w:szCs w:val="24"/>
    </w:rPr>
  </w:style>
  <w:style w:type="table" w:styleId="Grigliatabella">
    <w:name w:val="Table Grid"/>
    <w:basedOn w:val="Tabellanormale"/>
    <w:uiPriority w:val="99"/>
    <w:rsid w:val="00EE06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51325"/>
    <w:pPr>
      <w:tabs>
        <w:tab w:val="clear" w:pos="0"/>
      </w:tabs>
      <w:spacing w:before="0" w:after="0" w:line="360" w:lineRule="auto"/>
      <w:ind w:left="720" w:firstLine="425"/>
    </w:pPr>
    <w:rPr>
      <w:rFonts w:ascii="Calibri" w:hAnsi="Calibri" w:cs="Calibri"/>
      <w:sz w:val="22"/>
      <w:szCs w:val="22"/>
      <w:lang w:eastAsia="en-US"/>
    </w:rPr>
  </w:style>
  <w:style w:type="character" w:styleId="Rimandonotaapidipagina">
    <w:name w:val="footnote reference"/>
    <w:basedOn w:val="Carpredefinitoparagrafo"/>
    <w:uiPriority w:val="99"/>
    <w:semiHidden/>
    <w:rsid w:val="00D6292B"/>
    <w:rPr>
      <w:vertAlign w:val="superscript"/>
    </w:rPr>
  </w:style>
  <w:style w:type="character" w:styleId="Collegamentoipertestuale">
    <w:name w:val="Hyperlink"/>
    <w:basedOn w:val="Carpredefinitoparagrafo"/>
    <w:uiPriority w:val="99"/>
    <w:unhideWhenUsed/>
    <w:locked/>
    <w:rsid w:val="007160B7"/>
    <w:rPr>
      <w:color w:val="0000FF" w:themeColor="hyperlink"/>
      <w:u w:val="single"/>
    </w:rPr>
  </w:style>
  <w:style w:type="paragraph" w:customStyle="1" w:styleId="Default">
    <w:name w:val="Default"/>
    <w:rsid w:val="007F5CC9"/>
    <w:pPr>
      <w:suppressAutoHyphens/>
    </w:pPr>
    <w:rPr>
      <w:rFonts w:ascii="Calibri" w:eastAsia="Calibr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1610118">
      <w:marLeft w:val="0"/>
      <w:marRight w:val="0"/>
      <w:marTop w:val="0"/>
      <w:marBottom w:val="0"/>
      <w:divBdr>
        <w:top w:val="none" w:sz="0" w:space="0" w:color="auto"/>
        <w:left w:val="none" w:sz="0" w:space="0" w:color="auto"/>
        <w:bottom w:val="none" w:sz="0" w:space="0" w:color="auto"/>
        <w:right w:val="none" w:sz="0" w:space="0" w:color="auto"/>
      </w:divBdr>
    </w:div>
    <w:div w:id="101610119">
      <w:marLeft w:val="0"/>
      <w:marRight w:val="0"/>
      <w:marTop w:val="0"/>
      <w:marBottom w:val="0"/>
      <w:divBdr>
        <w:top w:val="none" w:sz="0" w:space="0" w:color="auto"/>
        <w:left w:val="none" w:sz="0" w:space="0" w:color="auto"/>
        <w:bottom w:val="none" w:sz="0" w:space="0" w:color="auto"/>
        <w:right w:val="none" w:sz="0" w:space="0" w:color="auto"/>
      </w:divBdr>
    </w:div>
    <w:div w:id="101610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direzione.generale@aslmediocampidano.it" TargetMode="External"/><Relationship Id="rId2" Type="http://schemas.openxmlformats.org/officeDocument/2006/relationships/hyperlink" Target="mailto:protocollo@pec.aslmediocampidano.it" TargetMode="External"/><Relationship Id="rId1" Type="http://schemas.openxmlformats.org/officeDocument/2006/relationships/hyperlink" Target="https://www.aslmediocampidano.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CBA9-ECBE-4CF2-8CBE-925F9731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SCRITTURA PRIVATA</vt:lpstr>
    </vt:vector>
  </TitlesOfParts>
  <Company>Studio Legale e Tributario Paratore Pasquetti e Associati</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SCRITTURA PRIVATA</dc:title>
  <dc:creator>Andrea Vannini</dc:creator>
  <cp:lastModifiedBy>602838galitzia</cp:lastModifiedBy>
  <cp:revision>2</cp:revision>
  <cp:lastPrinted>2022-10-12T07:56:00Z</cp:lastPrinted>
  <dcterms:created xsi:type="dcterms:W3CDTF">2025-04-08T15:32:00Z</dcterms:created>
  <dcterms:modified xsi:type="dcterms:W3CDTF">2025-04-08T15:32:00Z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e">
    <vt:lpwstr>Studio Legale Tributario Paratore Pasquetti e Associati</vt:lpwstr>
  </property>
</Properties>
</file>