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Pr="00E630A0" w:rsidRDefault="001608C1" w:rsidP="003F5EB2">
      <w:pPr>
        <w:pStyle w:val="Corpodeltesto"/>
        <w:spacing w:line="240" w:lineRule="auto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All. A</w:t>
      </w:r>
      <w:r w:rsidR="00DD6B2D">
        <w:rPr>
          <w:rFonts w:ascii="Arial" w:hAnsi="Arial" w:cs="Arial"/>
          <w:sz w:val="22"/>
          <w:szCs w:val="22"/>
        </w:rPr>
        <w:t xml:space="preserve">- </w:t>
      </w:r>
      <w:r w:rsidRPr="00E630A0">
        <w:rPr>
          <w:rFonts w:ascii="Arial" w:hAnsi="Arial" w:cs="Arial"/>
          <w:sz w:val="22"/>
          <w:szCs w:val="22"/>
        </w:rPr>
        <w:t>Fac</w:t>
      </w:r>
      <w:r w:rsidR="00CE3BF6" w:rsidRPr="00E630A0">
        <w:rPr>
          <w:rFonts w:ascii="Arial" w:hAnsi="Arial" w:cs="Arial"/>
          <w:sz w:val="22"/>
          <w:szCs w:val="22"/>
        </w:rPr>
        <w:t>-</w:t>
      </w:r>
      <w:r w:rsidRPr="00E630A0">
        <w:rPr>
          <w:rFonts w:ascii="Arial" w:hAnsi="Arial" w:cs="Arial"/>
          <w:sz w:val="22"/>
          <w:szCs w:val="22"/>
        </w:rPr>
        <w:t>simile domanda</w:t>
      </w:r>
    </w:p>
    <w:p w:rsidR="00B9361C" w:rsidRDefault="001608C1" w:rsidP="00B9361C">
      <w:pPr>
        <w:ind w:left="5103" w:right="-1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1608C1" w:rsidRPr="00E630A0" w:rsidRDefault="001608C1" w:rsidP="00B9361C">
      <w:pPr>
        <w:ind w:left="5103" w:right="-1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 xml:space="preserve">Al </w:t>
      </w:r>
      <w:r w:rsidR="006936A0" w:rsidRPr="00E630A0">
        <w:rPr>
          <w:rFonts w:ascii="Arial" w:hAnsi="Arial" w:cs="Arial"/>
          <w:sz w:val="22"/>
          <w:szCs w:val="22"/>
        </w:rPr>
        <w:t xml:space="preserve">Direttore Generale </w:t>
      </w:r>
    </w:p>
    <w:p w:rsidR="001608C1" w:rsidRPr="00E630A0" w:rsidRDefault="001608C1" w:rsidP="00B9361C">
      <w:pPr>
        <w:ind w:left="5103" w:right="-1"/>
        <w:rPr>
          <w:rFonts w:ascii="Arial" w:hAnsi="Arial" w:cs="Arial"/>
          <w:sz w:val="22"/>
          <w:szCs w:val="22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A</w:t>
      </w:r>
      <w:r w:rsidR="00E630A0" w:rsidRPr="00E630A0">
        <w:rPr>
          <w:rFonts w:ascii="Arial" w:hAnsi="Arial" w:cs="Arial"/>
          <w:sz w:val="22"/>
          <w:szCs w:val="22"/>
          <w:lang w:val="en-US"/>
        </w:rPr>
        <w:t>SL Medio Campidano</w:t>
      </w: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608C1" w:rsidRPr="00E630A0" w:rsidRDefault="001608C1" w:rsidP="00B9361C">
      <w:pPr>
        <w:ind w:left="5103" w:right="-1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PEC</w:t>
      </w:r>
      <w:r w:rsidR="00324BA0" w:rsidRPr="00E630A0">
        <w:rPr>
          <w:rFonts w:ascii="Arial" w:hAnsi="Arial" w:cs="Arial"/>
          <w:sz w:val="22"/>
          <w:szCs w:val="22"/>
          <w:lang w:val="en-US"/>
        </w:rPr>
        <w:t>:</w:t>
      </w:r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E630A0" w:rsidRPr="00E630A0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protocollo@pec.aslmediocampidano.it</w:t>
        </w:r>
      </w:hyperlink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="00E630A0" w:rsidRPr="00E630A0">
        <w:rPr>
          <w:rFonts w:ascii="Arial" w:hAnsi="Arial" w:cs="Arial"/>
          <w:lang w:val="en-US"/>
        </w:rPr>
        <w:t xml:space="preserve"> </w:t>
      </w:r>
    </w:p>
    <w:p w:rsidR="001608C1" w:rsidRPr="00E630A0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E630A0" w:rsidRDefault="001608C1" w:rsidP="009A3FD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15730" w:type="dxa"/>
        <w:tblInd w:w="108" w:type="dxa"/>
        <w:tblLayout w:type="fixed"/>
        <w:tblLook w:val="01E0"/>
      </w:tblPr>
      <w:tblGrid>
        <w:gridCol w:w="9639"/>
        <w:gridCol w:w="430"/>
        <w:gridCol w:w="430"/>
        <w:gridCol w:w="430"/>
        <w:gridCol w:w="430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160"/>
        <w:gridCol w:w="160"/>
        <w:gridCol w:w="187"/>
      </w:tblGrid>
      <w:tr w:rsidR="001608C1" w:rsidRPr="00E630A0" w:rsidTr="008238B9">
        <w:tc>
          <w:tcPr>
            <w:tcW w:w="15730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608C1" w:rsidRPr="00E630A0" w:rsidRDefault="001608C1" w:rsidP="00B441C4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Il/La sottoscritto/a …………………………………………….………………………………………</w:t>
            </w:r>
            <w:r w:rsidR="008238B9">
              <w:rPr>
                <w:rFonts w:ascii="Arial" w:hAnsi="Arial" w:cs="Arial"/>
                <w:sz w:val="22"/>
                <w:szCs w:val="22"/>
              </w:rPr>
              <w:t>…..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1608C1" w:rsidRPr="00E630A0" w:rsidTr="008238B9">
        <w:tc>
          <w:tcPr>
            <w:tcW w:w="15730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……………………………………il…………………………………………………………</w:t>
            </w:r>
            <w:r w:rsidR="008238B9">
              <w:rPr>
                <w:rFonts w:ascii="Arial" w:hAnsi="Arial" w:cs="Arial"/>
                <w:sz w:val="22"/>
                <w:szCs w:val="22"/>
              </w:rPr>
              <w:t>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…...</w:t>
            </w:r>
          </w:p>
        </w:tc>
      </w:tr>
      <w:tr w:rsidR="001608C1" w:rsidRPr="00E630A0" w:rsidTr="008238B9">
        <w:tc>
          <w:tcPr>
            <w:tcW w:w="15730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residente in via</w:t>
            </w:r>
            <w:r w:rsid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……………………………………….……………………………………………………</w:t>
            </w:r>
            <w:r w:rsidR="008238B9">
              <w:rPr>
                <w:rFonts w:ascii="Arial" w:hAnsi="Arial" w:cs="Arial"/>
                <w:sz w:val="22"/>
                <w:szCs w:val="22"/>
              </w:rPr>
              <w:t>..</w:t>
            </w:r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E30455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C.A.P…………………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città……………….…………………………prov…………………..……….</w:t>
            </w:r>
            <w:r w:rsidR="008238B9">
              <w:rPr>
                <w:rFonts w:ascii="Arial" w:hAnsi="Arial" w:cs="Arial"/>
                <w:sz w:val="22"/>
                <w:szCs w:val="22"/>
              </w:rPr>
              <w:t>.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30455" w:rsidRPr="00E630A0" w:rsidRDefault="00357042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omicilio in via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………………………………………...…………………………………………………</w:t>
            </w:r>
            <w:r w:rsidR="008238B9">
              <w:rPr>
                <w:rFonts w:ascii="Arial" w:hAnsi="Arial" w:cs="Arial"/>
                <w:sz w:val="22"/>
                <w:szCs w:val="22"/>
              </w:rPr>
              <w:t>..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1608C1" w:rsidRPr="00E630A0" w:rsidRDefault="00E30455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C.A.P</w:t>
            </w:r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……………… </w:t>
            </w:r>
            <w:r w:rsidRPr="00E630A0">
              <w:rPr>
                <w:rFonts w:ascii="Arial" w:hAnsi="Arial" w:cs="Arial"/>
                <w:sz w:val="22"/>
                <w:szCs w:val="22"/>
              </w:rPr>
              <w:t>città</w:t>
            </w:r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……………….…………………… </w:t>
            </w:r>
            <w:r w:rsidRPr="00E630A0">
              <w:rPr>
                <w:rFonts w:ascii="Arial" w:hAnsi="Arial" w:cs="Arial"/>
                <w:sz w:val="22"/>
                <w:szCs w:val="22"/>
              </w:rPr>
              <w:t>prov…………………..……….…</w:t>
            </w:r>
            <w:r w:rsidR="008238B9">
              <w:rPr>
                <w:rFonts w:ascii="Arial" w:hAnsi="Arial" w:cs="Arial"/>
                <w:sz w:val="22"/>
                <w:szCs w:val="22"/>
              </w:rPr>
              <w:t>…….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1608C1" w:rsidRPr="00E630A0" w:rsidTr="008238B9">
        <w:trPr>
          <w:trHeight w:val="855"/>
        </w:trPr>
        <w:tc>
          <w:tcPr>
            <w:tcW w:w="15730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numero telefono………………….</w:t>
            </w:r>
            <w:r w:rsidR="00A96A18">
              <w:rPr>
                <w:rFonts w:ascii="Arial" w:hAnsi="Arial" w:cs="Arial"/>
                <w:sz w:val="22"/>
                <w:szCs w:val="22"/>
              </w:rPr>
              <w:t>………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 numero cellulare…………….……………………………….</w:t>
            </w:r>
          </w:p>
          <w:p w:rsidR="008238B9" w:rsidRPr="00E630A0" w:rsidRDefault="008238B9" w:rsidP="008238B9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pec: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E630A0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:rsidR="001608C1" w:rsidRPr="00E630A0" w:rsidRDefault="008238B9" w:rsidP="008238B9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e-mail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…………………………………..…………………………………………………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8238B9" w:rsidRPr="00E630A0" w:rsidTr="008238B9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963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CODICE FISCALE: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" w:type="dxa"/>
          </w:tcPr>
          <w:p w:rsidR="008238B9" w:rsidRPr="00E630A0" w:rsidRDefault="008238B9" w:rsidP="00C921DD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96A18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8238B9" w:rsidRDefault="008238B9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1608C1" w:rsidRDefault="001608C1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>C H I E D E</w:t>
      </w:r>
    </w:p>
    <w:p w:rsidR="00A96A18" w:rsidRPr="00E630A0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E630A0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A96A18" w:rsidRDefault="002B37A0" w:rsidP="00944156">
      <w:pPr>
        <w:jc w:val="both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>DI ESSERE AMMESSO A PARTECIPARE ALLA SELEZIONE PUBBL</w:t>
      </w:r>
      <w:r w:rsidR="006936A0" w:rsidRPr="00E630A0">
        <w:rPr>
          <w:rFonts w:ascii="Arial" w:hAnsi="Arial" w:cs="Arial"/>
          <w:b/>
          <w:sz w:val="22"/>
          <w:szCs w:val="22"/>
        </w:rPr>
        <w:t xml:space="preserve">ICA </w:t>
      </w:r>
      <w:r w:rsidR="006349D9">
        <w:rPr>
          <w:rFonts w:ascii="Arial" w:hAnsi="Arial" w:cs="Arial"/>
          <w:b/>
          <w:sz w:val="22"/>
          <w:szCs w:val="22"/>
        </w:rPr>
        <w:t xml:space="preserve">INDETTA DALLA ASL DEL MEDIO CAMPIDANO </w:t>
      </w:r>
      <w:r w:rsidR="006936A0" w:rsidRPr="00E630A0">
        <w:rPr>
          <w:rFonts w:ascii="Arial" w:hAnsi="Arial" w:cs="Arial"/>
          <w:b/>
          <w:sz w:val="22"/>
          <w:szCs w:val="22"/>
        </w:rPr>
        <w:t>PER</w:t>
      </w:r>
      <w:r w:rsidR="00E3126A">
        <w:rPr>
          <w:rFonts w:ascii="Arial" w:hAnsi="Arial" w:cs="Arial"/>
          <w:b/>
          <w:sz w:val="22"/>
          <w:szCs w:val="22"/>
        </w:rPr>
        <w:t xml:space="preserve"> </w:t>
      </w:r>
      <w:r w:rsidR="006349D9">
        <w:rPr>
          <w:rFonts w:ascii="Arial" w:hAnsi="Arial" w:cs="Arial"/>
          <w:b/>
          <w:sz w:val="22"/>
          <w:szCs w:val="22"/>
        </w:rPr>
        <w:t xml:space="preserve">IL CONFERIMENTO DI INCARICHI A TEMPO DETERMINATO PER </w:t>
      </w:r>
      <w:r w:rsidR="00944156">
        <w:rPr>
          <w:rFonts w:ascii="Arial" w:hAnsi="Arial" w:cs="Arial"/>
          <w:b/>
          <w:sz w:val="22"/>
          <w:szCs w:val="22"/>
        </w:rPr>
        <w:t xml:space="preserve">DIRIGENTE MEDICO DI </w:t>
      </w:r>
      <w:r w:rsidR="00B9361C">
        <w:rPr>
          <w:rFonts w:ascii="Arial" w:hAnsi="Arial" w:cs="Arial"/>
          <w:b/>
          <w:sz w:val="22"/>
          <w:szCs w:val="22"/>
        </w:rPr>
        <w:t>MEDICINA FISICA E RIABILITAZIONE</w:t>
      </w:r>
    </w:p>
    <w:p w:rsidR="00A96A18" w:rsidRPr="00271BD8" w:rsidRDefault="00A96A18" w:rsidP="00A96A18">
      <w:pPr>
        <w:jc w:val="both"/>
        <w:rPr>
          <w:rFonts w:ascii="Arial" w:hAnsi="Arial" w:cs="Arial"/>
          <w:b/>
          <w:sz w:val="16"/>
          <w:szCs w:val="22"/>
        </w:rPr>
      </w:pPr>
    </w:p>
    <w:p w:rsidR="00E3126A" w:rsidRPr="00E630A0" w:rsidRDefault="00E3126A" w:rsidP="00A96A18">
      <w:pPr>
        <w:jc w:val="both"/>
        <w:rPr>
          <w:rFonts w:ascii="Arial" w:hAnsi="Arial" w:cs="Arial"/>
          <w:sz w:val="22"/>
          <w:szCs w:val="22"/>
        </w:rPr>
      </w:pPr>
    </w:p>
    <w:p w:rsidR="001608C1" w:rsidRDefault="00E3126A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</w:t>
      </w:r>
      <w:r>
        <w:rPr>
          <w:rFonts w:ascii="Arial" w:hAnsi="Arial" w:cs="Arial"/>
          <w:sz w:val="22"/>
          <w:szCs w:val="22"/>
        </w:rPr>
        <w:t xml:space="preserve"> </w:t>
      </w:r>
      <w:r w:rsidR="009465DD">
        <w:rPr>
          <w:rFonts w:ascii="Arial" w:hAnsi="Arial" w:cs="Arial"/>
          <w:sz w:val="22"/>
          <w:szCs w:val="22"/>
        </w:rPr>
        <w:t xml:space="preserve"> </w:t>
      </w:r>
      <w:r w:rsidRPr="00E630A0">
        <w:rPr>
          <w:rFonts w:ascii="Arial" w:hAnsi="Arial" w:cs="Arial"/>
          <w:sz w:val="22"/>
          <w:szCs w:val="22"/>
        </w:rPr>
        <w:t xml:space="preserve">ai sensi </w:t>
      </w:r>
      <w:r w:rsidRPr="00E630A0">
        <w:rPr>
          <w:rFonts w:ascii="Arial" w:hAnsi="Arial" w:cs="Arial"/>
          <w:bCs/>
          <w:color w:val="000000"/>
          <w:sz w:val="22"/>
          <w:szCs w:val="22"/>
        </w:rPr>
        <w:t>degli artt. 46 e 47 del d.p.r. 445 del 28/12/2000 e s.m.i.</w:t>
      </w:r>
      <w:r w:rsidR="009465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E630A0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608C1" w:rsidRPr="00E630A0" w:rsidRDefault="00944156" w:rsidP="00A96A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93406" w:rsidRPr="00E630A0">
        <w:rPr>
          <w:rFonts w:ascii="Arial" w:hAnsi="Arial" w:cs="Arial"/>
          <w:sz w:val="22"/>
          <w:szCs w:val="22"/>
        </w:rPr>
        <w:t>ICHIARA</w:t>
      </w:r>
      <w:r w:rsidR="001608C1" w:rsidRPr="00E630A0">
        <w:rPr>
          <w:rFonts w:ascii="Arial" w:hAnsi="Arial" w:cs="Arial"/>
          <w:sz w:val="22"/>
          <w:szCs w:val="22"/>
        </w:rPr>
        <w:t>:</w:t>
      </w:r>
    </w:p>
    <w:p w:rsidR="002B37A0" w:rsidRPr="00E630A0" w:rsidRDefault="002B37A0" w:rsidP="00A96A18">
      <w:pPr>
        <w:jc w:val="center"/>
        <w:rPr>
          <w:rFonts w:ascii="Arial" w:hAnsi="Arial" w:cs="Arial"/>
          <w:sz w:val="22"/>
          <w:szCs w:val="22"/>
        </w:rPr>
      </w:pPr>
    </w:p>
    <w:p w:rsidR="001608C1" w:rsidRPr="00E630A0" w:rsidRDefault="001608C1" w:rsidP="00A96A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Layout w:type="fixed"/>
        <w:tblLook w:val="01E0"/>
      </w:tblPr>
      <w:tblGrid>
        <w:gridCol w:w="236"/>
        <w:gridCol w:w="10204"/>
      </w:tblGrid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in possesso della cittadinanza italiana;</w:t>
            </w:r>
          </w:p>
          <w:p w:rsidR="006936A0" w:rsidRPr="00E630A0" w:rsidRDefault="006936A0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 cittadinanza  ___________________________________________________________ 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 di provenienza __________________________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D67EBB" w:rsidRDefault="00057EAC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>di avere adeguata conoscenza della lingua italiana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E630A0" w:rsidRDefault="00057EA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B9361C">
            <w:pPr>
              <w:numPr>
                <w:ilvl w:val="0"/>
                <w:numId w:val="31"/>
              </w:numPr>
              <w:ind w:left="338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iscritto/a nelle liste elettorali del Comune di</w:t>
            </w:r>
            <w:r w:rsidR="00271BD8" w:rsidRPr="00D67E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……………………………………………………..;</w:t>
            </w:r>
          </w:p>
          <w:p w:rsidR="00E30455" w:rsidRPr="00E630A0" w:rsidRDefault="00E30455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E630A0" w:rsidRDefault="00E30455" w:rsidP="00B9361C">
            <w:pPr>
              <w:ind w:left="3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ovvero, motivi di non iscrizione o cancellazione ……</w:t>
            </w:r>
            <w:r w:rsidR="00271BD8">
              <w:rPr>
                <w:rFonts w:ascii="Arial" w:hAnsi="Arial" w:cs="Arial"/>
                <w:sz w:val="22"/>
                <w:szCs w:val="22"/>
              </w:rPr>
              <w:t>..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…………………………………………………..;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E630A0" w:rsidRDefault="00593406" w:rsidP="00D67EBB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in posizione regolare nei confronti degli obblighi di leva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B9361C" w:rsidRDefault="001608C1" w:rsidP="00A96A18">
            <w:pPr>
              <w:numPr>
                <w:ilvl w:val="0"/>
                <w:numId w:val="31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361C">
              <w:rPr>
                <w:rFonts w:ascii="Arial" w:hAnsi="Arial" w:cs="Arial"/>
                <w:b/>
                <w:sz w:val="22"/>
                <w:szCs w:val="22"/>
              </w:rPr>
              <w:t>di aver riportato condanne penali</w:t>
            </w:r>
            <w:r w:rsidR="00B9361C" w:rsidRPr="00B936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361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9361C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9361C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B9361C">
            <w:pPr>
              <w:ind w:left="3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  <w:r w:rsidR="00B9361C">
              <w:rPr>
                <w:rFonts w:ascii="Arial" w:hAnsi="Arial" w:cs="Arial"/>
                <w:sz w:val="22"/>
                <w:szCs w:val="22"/>
              </w:rPr>
              <w:t xml:space="preserve"> _______</w:t>
            </w: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593406" w:rsidP="00D67EBB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aver subito condanne che comportino l’interdizione </w:t>
            </w:r>
            <w:r w:rsidR="001608C1" w:rsidRPr="00D67E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perpetua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dai pubblici uffici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________;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D67EBB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aver subito condanne che comportino l’interdizione </w:t>
            </w:r>
            <w:r w:rsidR="001608C1" w:rsidRPr="00D67E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temporanea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dei pubblici uffic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B9361C" w:rsidP="00A96A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________________________________________________________________________________;</w:t>
            </w:r>
          </w:p>
          <w:p w:rsidR="002B37A0" w:rsidRPr="00E630A0" w:rsidRDefault="002B37A0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1608C1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aver procedimenti penali pendenti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stato/a destituito/a, o licenziato/a o dichiarato/a decaduto/a dall’impiego presso pubbliche amministrazioni per persistente insufficiente rendimento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1608C1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lastRenderedPageBreak/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9361C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(barrare la casella interessata) 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 xml:space="preserve">avere procedimenti disciplinari in corso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B9361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____________________________________;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E30455" w:rsidRPr="00B9361C" w:rsidRDefault="00E30455" w:rsidP="00A96A18">
            <w:pPr>
              <w:pStyle w:val="Paragrafoelenco1"/>
              <w:numPr>
                <w:ilvl w:val="0"/>
                <w:numId w:val="31"/>
              </w:numPr>
              <w:tabs>
                <w:tab w:val="left" w:pos="426"/>
              </w:tabs>
              <w:spacing w:before="1" w:line="252" w:lineRule="exact"/>
              <w:jc w:val="right"/>
              <w:rPr>
                <w:rFonts w:ascii="Arial" w:hAnsi="Arial" w:cs="Arial"/>
              </w:rPr>
            </w:pPr>
            <w:r w:rsidRPr="00B9361C">
              <w:rPr>
                <w:rFonts w:ascii="Arial" w:hAnsi="Arial" w:cs="Arial"/>
                <w:b/>
              </w:rPr>
              <w:t>di essere in possesso dell’idoneità fisica all'impiego</w:t>
            </w:r>
            <w:r w:rsidR="00B9361C">
              <w:rPr>
                <w:rFonts w:ascii="Arial" w:hAnsi="Arial" w:cs="Arial"/>
                <w:b/>
              </w:rPr>
              <w:t xml:space="preserve">                                            </w:t>
            </w:r>
            <w:r w:rsidRPr="00E630A0">
              <w:rPr>
                <w:rFonts w:ascii="Arial" w:hAnsi="Arial" w:cs="Arial"/>
              </w:rPr>
              <w:sym w:font="Wingdings" w:char="F06F"/>
            </w:r>
            <w:r w:rsidRPr="00B9361C">
              <w:rPr>
                <w:rFonts w:ascii="Arial" w:hAnsi="Arial" w:cs="Arial"/>
              </w:rPr>
              <w:t xml:space="preserve"> SI     </w:t>
            </w:r>
            <w:r w:rsidRPr="00E630A0">
              <w:rPr>
                <w:rFonts w:ascii="Arial" w:hAnsi="Arial" w:cs="Arial"/>
              </w:rPr>
              <w:sym w:font="Wingdings" w:char="F06F"/>
            </w:r>
            <w:r w:rsidRPr="00B9361C">
              <w:rPr>
                <w:rFonts w:ascii="Arial" w:hAnsi="Arial" w:cs="Arial"/>
              </w:rPr>
              <w:t xml:space="preserve"> NO</w:t>
            </w:r>
          </w:p>
          <w:p w:rsidR="00E30455" w:rsidRPr="00E630A0" w:rsidRDefault="00E30455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</w:t>
            </w:r>
          </w:p>
          <w:p w:rsidR="00D67EBB" w:rsidRDefault="00D67EBB" w:rsidP="00D67EBB">
            <w:pPr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6240" w:rsidRDefault="00593406" w:rsidP="00D67EBB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in possesso del Diploma di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C53D4E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E66240" w:rsidRPr="00C53D4E">
              <w:rPr>
                <w:rFonts w:ascii="Arial" w:hAnsi="Arial" w:cs="Arial"/>
                <w:b/>
                <w:sz w:val="22"/>
                <w:szCs w:val="22"/>
              </w:rPr>
              <w:t xml:space="preserve"> Medicina e Chirurgia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………………………………………………………...........……………………………….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 l’Università ……………………………………………………………………………………………..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>i</w:t>
            </w:r>
            <w:r w:rsidRPr="00E630A0">
              <w:rPr>
                <w:rFonts w:ascii="Arial" w:hAnsi="Arial" w:cs="Arial"/>
                <w:sz w:val="22"/>
                <w:szCs w:val="22"/>
              </w:rPr>
              <w:t>n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………………………………………………………………………….............……………………......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B9361C" w:rsidRDefault="00593406" w:rsidP="00B9361C">
            <w:pPr>
              <w:numPr>
                <w:ilvl w:val="0"/>
                <w:numId w:val="31"/>
              </w:numPr>
              <w:tabs>
                <w:tab w:val="left" w:pos="338"/>
              </w:tabs>
              <w:rPr>
                <w:rFonts w:ascii="Arial" w:hAnsi="Arial" w:cs="Arial"/>
                <w:sz w:val="22"/>
                <w:szCs w:val="22"/>
              </w:rPr>
            </w:pPr>
            <w:r w:rsidRPr="00B9361C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B9361C">
              <w:rPr>
                <w:rFonts w:ascii="Arial" w:hAnsi="Arial" w:cs="Arial"/>
                <w:b/>
                <w:sz w:val="22"/>
                <w:szCs w:val="22"/>
              </w:rPr>
              <w:t>essere iscritto all’</w:t>
            </w:r>
            <w:r w:rsidR="00D85976" w:rsidRPr="00B9361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B9361C">
              <w:rPr>
                <w:rFonts w:ascii="Arial" w:hAnsi="Arial" w:cs="Arial"/>
                <w:b/>
                <w:sz w:val="22"/>
                <w:szCs w:val="22"/>
              </w:rPr>
              <w:t xml:space="preserve">lbo dell’ordine dei </w:t>
            </w:r>
            <w:r w:rsidR="00F86A5D" w:rsidRPr="00B9361C">
              <w:rPr>
                <w:rFonts w:ascii="Arial" w:hAnsi="Arial" w:cs="Arial"/>
                <w:b/>
                <w:sz w:val="22"/>
                <w:szCs w:val="22"/>
              </w:rPr>
              <w:t>Medici</w:t>
            </w:r>
            <w:r w:rsidR="00D85976" w:rsidRPr="00B936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08C1" w:rsidRPr="00B9361C">
              <w:rPr>
                <w:rFonts w:ascii="Arial" w:hAnsi="Arial" w:cs="Arial"/>
                <w:b/>
                <w:sz w:val="22"/>
                <w:szCs w:val="22"/>
              </w:rPr>
              <w:t>della Provincia/Regione</w:t>
            </w:r>
            <w:r w:rsidR="00944156" w:rsidRPr="00B936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61C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1608C1" w:rsidRPr="00B9361C">
              <w:rPr>
                <w:rFonts w:ascii="Arial" w:hAnsi="Arial" w:cs="Arial"/>
                <w:sz w:val="22"/>
                <w:szCs w:val="22"/>
              </w:rPr>
              <w:t>……….…………</w:t>
            </w:r>
            <w:r w:rsidR="00944156" w:rsidRPr="00B936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61C" w:rsidRPr="00B936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61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608C1" w:rsidRPr="00B9361C">
              <w:rPr>
                <w:rFonts w:ascii="Arial" w:hAnsi="Arial" w:cs="Arial"/>
                <w:sz w:val="22"/>
                <w:szCs w:val="22"/>
              </w:rPr>
              <w:t>dal</w:t>
            </w:r>
            <w:r w:rsidR="00944156" w:rsidRPr="00B936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B9361C">
              <w:rPr>
                <w:rFonts w:ascii="Arial" w:hAnsi="Arial" w:cs="Arial"/>
                <w:sz w:val="22"/>
                <w:szCs w:val="22"/>
              </w:rPr>
              <w:t xml:space="preserve">…………………… </w:t>
            </w:r>
            <w:r w:rsidR="00B9361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608C1" w:rsidRPr="00B9361C">
              <w:rPr>
                <w:rFonts w:ascii="Arial" w:hAnsi="Arial" w:cs="Arial"/>
                <w:sz w:val="22"/>
                <w:szCs w:val="22"/>
              </w:rPr>
              <w:t>N° di Iscrizione ….…………….………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B9361C">
        <w:trPr>
          <w:trHeight w:val="6142"/>
        </w:trPr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D67EBB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D67EBB">
              <w:rPr>
                <w:rFonts w:ascii="Arial" w:hAnsi="Arial" w:cs="Arial"/>
                <w:b/>
                <w:sz w:val="22"/>
                <w:szCs w:val="22"/>
              </w:rPr>
              <w:t>essere in possesso della seguente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1) Disciplina: ………………………..…………….……………………………………………………………...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conseguita in data…………………….presso l’Università di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…………….…………………………..……….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…………………………………………………………………………….............……………………......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e che la durata dell</w:t>
            </w:r>
            <w:r w:rsidR="00B864DD">
              <w:rPr>
                <w:rFonts w:ascii="Arial" w:hAnsi="Arial" w:cs="Arial"/>
                <w:sz w:val="22"/>
                <w:szCs w:val="22"/>
              </w:rPr>
              <w:t>a stessa è stata pari ad anni …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e che l'immatricol</w:t>
            </w:r>
            <w:r w:rsidR="00B864DD">
              <w:rPr>
                <w:rFonts w:ascii="Arial" w:hAnsi="Arial" w:cs="Arial"/>
                <w:sz w:val="22"/>
                <w:szCs w:val="22"/>
              </w:rPr>
              <w:t>azione è avvenuta in data ……….</w:t>
            </w:r>
            <w:r w:rsidRPr="00E630A0">
              <w:rPr>
                <w:rFonts w:ascii="Arial" w:hAnsi="Arial" w:cs="Arial"/>
                <w:sz w:val="22"/>
                <w:szCs w:val="22"/>
              </w:rPr>
              <w:t>.;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2) Disciplina: …………………………..…………….……………………………………………………………..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conseguita in data……………………….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presso l’Università di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………….…………………………..……...</w:t>
            </w:r>
          </w:p>
          <w:p w:rsidR="001608C1" w:rsidRPr="00E630A0" w:rsidRDefault="001608C1" w:rsidP="00A96A18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sita in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………………………………………………………………………….............……………………......</w:t>
            </w:r>
          </w:p>
          <w:p w:rsidR="001608C1" w:rsidRPr="00E630A0" w:rsidRDefault="001608C1" w:rsidP="00A96A18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e che la durata della stessa è stata pari ad anni …… e che l'immatricolazione è avvenuta in data ………..;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color w:val="000000"/>
              </w:rPr>
            </w:pPr>
            <w:r w:rsidRPr="00E630A0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</w:t>
            </w:r>
            <w:r w:rsidR="00B864DD">
              <w:rPr>
                <w:rFonts w:ascii="Arial" w:hAnsi="Arial" w:cs="Arial"/>
                <w:color w:val="000000"/>
              </w:rPr>
              <w:t>......................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  <w:r w:rsidRPr="00E630A0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</w:rPr>
            </w:pPr>
            <w:r w:rsidRPr="00E630A0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D67EBB" w:rsidTr="00944156">
        <w:tc>
          <w:tcPr>
            <w:tcW w:w="236" w:type="dxa"/>
          </w:tcPr>
          <w:p w:rsidR="001608C1" w:rsidRPr="00D67EBB" w:rsidRDefault="001608C1" w:rsidP="00A96A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67EBB" w:rsidRDefault="001608C1" w:rsidP="00B9361C">
            <w:pPr>
              <w:numPr>
                <w:ilvl w:val="0"/>
                <w:numId w:val="30"/>
              </w:numPr>
              <w:ind w:left="480" w:hanging="480"/>
              <w:rPr>
                <w:rFonts w:ascii="Arial" w:hAnsi="Arial" w:cs="Arial"/>
                <w:b/>
                <w:sz w:val="22"/>
                <w:szCs w:val="22"/>
              </w:rPr>
            </w:pPr>
            <w:r w:rsidRPr="00D67EBB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D67EBB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 xml:space="preserve">profilo </w:t>
            </w:r>
            <w:r w:rsidR="00E66240" w:rsidRPr="00D67EBB">
              <w:rPr>
                <w:rFonts w:ascii="Arial" w:hAnsi="Arial" w:cs="Arial"/>
                <w:sz w:val="22"/>
                <w:szCs w:val="22"/>
              </w:rPr>
              <w:t>p</w:t>
            </w:r>
            <w:r w:rsidRPr="00D67EBB">
              <w:rPr>
                <w:rFonts w:ascii="Arial" w:hAnsi="Arial" w:cs="Arial"/>
                <w:sz w:val="22"/>
                <w:szCs w:val="22"/>
              </w:rPr>
              <w:t>rofessionale:…………………………………………………………………………………………….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disciplina:…………………………………………………………………………………………………………...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 xml:space="preserve">dal……………………………… (indicare giorno, mese, anno) a tutt’oggi 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tab/>
            </w:r>
            <w:r w:rsidRPr="00D67EBB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D67EBB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r w:rsidR="00944156" w:rsidRPr="00D67E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7EB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di (località)…………………………….via……………………………………………………….………………..</w:t>
            </w:r>
          </w:p>
          <w:p w:rsidR="000C3C88" w:rsidRPr="00D67EBB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944156" w:rsidRPr="00D67EBB" w:rsidRDefault="00944156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D67EBB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D67EBB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D67EB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D67EBB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D67EBB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</w:t>
            </w:r>
            <w:r w:rsidR="000C3C88" w:rsidRPr="00D67EBB">
              <w:rPr>
                <w:rFonts w:ascii="Arial" w:hAnsi="Arial" w:cs="Arial"/>
                <w:sz w:val="22"/>
                <w:szCs w:val="22"/>
              </w:rPr>
              <w:t>..</w:t>
            </w:r>
            <w:r w:rsidRPr="00D67EBB">
              <w:rPr>
                <w:rFonts w:ascii="Arial" w:hAnsi="Arial" w:cs="Arial"/>
                <w:sz w:val="22"/>
                <w:szCs w:val="22"/>
              </w:rPr>
              <w:t>………………..…</w:t>
            </w:r>
          </w:p>
          <w:p w:rsidR="001608C1" w:rsidRPr="00D67EBB" w:rsidRDefault="001608C1" w:rsidP="00944156">
            <w:pPr>
              <w:rPr>
                <w:rFonts w:ascii="Arial" w:hAnsi="Arial" w:cs="Arial"/>
                <w:sz w:val="22"/>
                <w:szCs w:val="22"/>
              </w:rPr>
            </w:pPr>
            <w:r w:rsidRPr="00D67EBB">
              <w:rPr>
                <w:rFonts w:ascii="Arial" w:hAnsi="Arial" w:cs="Arial"/>
                <w:sz w:val="22"/>
                <w:szCs w:val="22"/>
              </w:rPr>
              <w:t>(indicare esattamente la qualifica rivestita)</w:t>
            </w: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E630A0" w:rsidRDefault="004C1929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E630A0" w:rsidRDefault="00593406" w:rsidP="00B9361C">
            <w:pPr>
              <w:numPr>
                <w:ilvl w:val="0"/>
                <w:numId w:val="30"/>
              </w:numPr>
              <w:ind w:left="480" w:hanging="480"/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profilo </w:t>
            </w:r>
            <w:r w:rsidR="00B864DD">
              <w:rPr>
                <w:rFonts w:ascii="Arial" w:hAnsi="Arial" w:cs="Arial"/>
                <w:sz w:val="22"/>
                <w:szCs w:val="22"/>
              </w:rPr>
              <w:t>p</w:t>
            </w:r>
            <w:r w:rsidRPr="00E630A0">
              <w:rPr>
                <w:rFonts w:ascii="Arial" w:hAnsi="Arial" w:cs="Arial"/>
                <w:sz w:val="22"/>
                <w:szCs w:val="22"/>
              </w:rPr>
              <w:t>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………………………………al………………………… (indicare giorno, mese, anno)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presso: (Azienda Sanitaria, Ente, privati, </w:t>
            </w:r>
            <w:r w:rsidR="00B70A69">
              <w:rPr>
                <w:rFonts w:ascii="Arial" w:hAnsi="Arial" w:cs="Arial"/>
                <w:sz w:val="22"/>
                <w:szCs w:val="22"/>
              </w:rPr>
              <w:t>ecc)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(località)…………………………….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E630A0">
              <w:rPr>
                <w:rFonts w:ascii="Arial" w:hAnsi="Arial" w:cs="Arial"/>
                <w:sz w:val="22"/>
                <w:szCs w:val="22"/>
              </w:rPr>
              <w:t>ia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……………………………………………….………………..</w:t>
            </w:r>
          </w:p>
          <w:p w:rsidR="009B5495" w:rsidRPr="00E630A0" w:rsidRDefault="003F39BE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P.O. /Distretto</w:t>
            </w:r>
            <w:r w:rsidR="009B5495" w:rsidRPr="00E630A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..…………………………………………………………………………………..</w:t>
            </w: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E630A0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>(ad es per aspettative senza assegni):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 ____________al_____________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E630A0">
              <w:rPr>
                <w:rFonts w:ascii="Arial" w:hAnsi="Arial" w:cs="Arial"/>
                <w:sz w:val="22"/>
                <w:szCs w:val="22"/>
              </w:rPr>
              <w:t>otivo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……………………………………………………………..…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944156">
        <w:tc>
          <w:tcPr>
            <w:tcW w:w="236" w:type="dxa"/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630A0" w:rsidRDefault="00760570" w:rsidP="00B70A69">
            <w:pPr>
              <w:numPr>
                <w:ilvl w:val="0"/>
                <w:numId w:val="30"/>
              </w:numPr>
              <w:ind w:left="480" w:hanging="4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E630A0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……………………………………………………………...…………………………..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disciplina:………………………………………………………………………………...………………………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cc.)………………………………………………………………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…………………………………...….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E630A0">
              <w:rPr>
                <w:rFonts w:ascii="Arial" w:hAnsi="Arial" w:cs="Arial"/>
                <w:sz w:val="22"/>
                <w:szCs w:val="22"/>
              </w:rPr>
              <w:t>ia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…………………………………………………….….</w:t>
            </w:r>
          </w:p>
          <w:p w:rsidR="001608C1" w:rsidRPr="00E630A0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760570" w:rsidP="001B4AF4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70A69" w:rsidRPr="00B70A69" w:rsidRDefault="00760570" w:rsidP="00B70A69">
            <w:pPr>
              <w:pStyle w:val="Corpodeltesto"/>
              <w:numPr>
                <w:ilvl w:val="0"/>
                <w:numId w:val="30"/>
              </w:numPr>
              <w:tabs>
                <w:tab w:val="left" w:pos="586"/>
              </w:tabs>
              <w:ind w:left="54" w:hanging="54"/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Specifici corsi di formazione manageriale o Master Universitari </w:t>
            </w:r>
            <w:r w:rsidRPr="00B70A69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(indicare primo/secondo livello</w:t>
            </w:r>
            <w:r w:rsidR="00B70A69" w:rsidRPr="00B70A69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)</w:t>
            </w:r>
          </w:p>
          <w:p w:rsidR="00760570" w:rsidRPr="00E630A0" w:rsidRDefault="00760570" w:rsidP="00B70A69">
            <w:pPr>
              <w:pStyle w:val="Corpodeltesto"/>
              <w:tabs>
                <w:tab w:val="left" w:pos="586"/>
              </w:tabs>
              <w:ind w:left="54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titolo ……………………………………………………………………………………………</w:t>
            </w:r>
          </w:p>
          <w:p w:rsidR="00760570" w:rsidRPr="00E630A0" w:rsidRDefault="00760570" w:rsidP="001B4AF4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dal…………………. al……………………………  (indicare giorno/mese/anno)</w:t>
            </w:r>
          </w:p>
          <w:p w:rsidR="00760570" w:rsidRPr="00E630A0" w:rsidRDefault="00760570" w:rsidP="001B4AF4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numero ore complessivo 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presso</w:t>
            </w:r>
            <w:r w:rsidR="00B70A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r w:rsidR="00B70A69">
              <w:rPr>
                <w:rFonts w:ascii="Arial" w:hAnsi="Arial" w:cs="Arial"/>
                <w:sz w:val="22"/>
                <w:szCs w:val="22"/>
              </w:rPr>
              <w:t>..........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:rsidR="00760570" w:rsidRPr="00E630A0" w:rsidRDefault="00760570" w:rsidP="001B4AF4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760570">
        <w:trPr>
          <w:trHeight w:val="141"/>
        </w:trPr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760570" w:rsidP="0038475C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D67EBB" w:rsidP="00D67EBB">
            <w:pPr>
              <w:pStyle w:val="Corpodeltesto"/>
              <w:numPr>
                <w:ilvl w:val="0"/>
                <w:numId w:val="30"/>
              </w:numPr>
              <w:ind w:left="0" w:firstLine="360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 a</w:t>
            </w:r>
            <w:r w:rsidR="00760570"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 svolto attività didattica</w:t>
            </w:r>
            <w:r w:rsidR="00CC30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60570"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presso corsi di studio per il conseguimento di diploma universitario, di laurea o di specializzazione ovvero presso scuole per la formazione di personale sanitario, </w:t>
            </w:r>
            <w:r w:rsidR="00CC30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760570" w:rsidRPr="00E630A0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non </w:t>
            </w:r>
            <w:r w:rsidR="00CC30B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sarà oggetto di valutazioe </w:t>
            </w:r>
            <w:r w:rsidR="00760570" w:rsidRPr="00E630A0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l’insegnamento a corsi di aggiornamento professionale</w:t>
            </w:r>
            <w:r w:rsidR="00CC30B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)</w:t>
            </w:r>
            <w:r w:rsidR="00760570" w:rsidRPr="00E630A0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.</w:t>
            </w:r>
          </w:p>
          <w:p w:rsidR="00760570" w:rsidRPr="00E630A0" w:rsidRDefault="00760570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.……………………………………………………………………………</w:t>
            </w:r>
          </w:p>
          <w:p w:rsidR="00760570" w:rsidRPr="00E630A0" w:rsidRDefault="00760570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corso per il conseguimento del titolo di ………………..…………….………………………………………..</w:t>
            </w:r>
          </w:p>
          <w:p w:rsidR="00760570" w:rsidRPr="00E630A0" w:rsidRDefault="00760570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insegnamento……………………………………………………………………………..……………………….</w:t>
            </w:r>
          </w:p>
          <w:p w:rsidR="00760570" w:rsidRPr="00E630A0" w:rsidRDefault="00760570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A.A./A.S. ………..…………... n. 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 (specificare se complessive o settimanali)</w:t>
            </w:r>
          </w:p>
          <w:p w:rsidR="00760570" w:rsidRPr="00E630A0" w:rsidRDefault="00760570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Default="00D67EBB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di aver partecipato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 xml:space="preserve"> a corsi, congressi, convegni e semina</w:t>
            </w:r>
            <w:r w:rsidR="00760570">
              <w:rPr>
                <w:rFonts w:ascii="Arial" w:hAnsi="Arial" w:cs="Arial"/>
                <w:b/>
                <w:sz w:val="22"/>
                <w:szCs w:val="22"/>
              </w:rPr>
              <w:t>ri, anche effettuati all’estero.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0570" w:rsidRPr="00E630A0">
              <w:rPr>
                <w:rFonts w:ascii="Arial" w:hAnsi="Arial" w:cs="Arial"/>
                <w:sz w:val="22"/>
                <w:szCs w:val="22"/>
              </w:rPr>
              <w:t>Non si valutano idoneità e tirocini.</w:t>
            </w:r>
            <w:r w:rsidR="007605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0570" w:rsidRDefault="00760570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760570" w:rsidRPr="00B70A69" w:rsidRDefault="00760570" w:rsidP="004404F9">
            <w:pPr>
              <w:pStyle w:val="Corpodeltesto"/>
              <w:rPr>
                <w:rFonts w:ascii="Arial" w:hAnsi="Arial" w:cs="Arial"/>
                <w:sz w:val="18"/>
                <w:szCs w:val="22"/>
              </w:rPr>
            </w:pPr>
            <w:r w:rsidRPr="00B70A69">
              <w:rPr>
                <w:rFonts w:ascii="Arial" w:hAnsi="Arial" w:cs="Arial"/>
                <w:sz w:val="20"/>
                <w:szCs w:val="22"/>
              </w:rPr>
              <w:t xml:space="preserve">□ </w:t>
            </w:r>
            <w:r w:rsidRPr="00B70A69">
              <w:rPr>
                <w:rFonts w:ascii="Arial" w:hAnsi="Arial" w:cs="Arial"/>
                <w:sz w:val="18"/>
                <w:szCs w:val="22"/>
              </w:rPr>
              <w:t>CORSO  □ CONGRESSO  □ CONVEGNO   □ EVENTO FORMATIVO   □  SEMINARIO □ A</w:t>
            </w:r>
            <w:r w:rsidR="00B70A69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70A69">
              <w:rPr>
                <w:rFonts w:ascii="Arial" w:hAnsi="Arial" w:cs="Arial"/>
                <w:sz w:val="18"/>
                <w:szCs w:val="22"/>
              </w:rPr>
              <w:t>LTRO ___________</w:t>
            </w:r>
            <w:r w:rsidR="00B70A69" w:rsidRPr="00B70A69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:rsidR="00760570" w:rsidRPr="00D67EBB" w:rsidRDefault="00760570" w:rsidP="00A61B04">
            <w:pPr>
              <w:jc w:val="both"/>
              <w:rPr>
                <w:rFonts w:ascii="Arial" w:hAnsi="Arial" w:cs="Arial"/>
                <w:szCs w:val="22"/>
              </w:rPr>
            </w:pPr>
            <w:r w:rsidRPr="00D67EBB">
              <w:rPr>
                <w:rFonts w:ascii="Arial" w:hAnsi="Arial" w:cs="Arial"/>
                <w:szCs w:val="22"/>
              </w:rPr>
              <w:t>In qualità di   □  RELATORE  □ DOCENTE   □  UDITORE</w:t>
            </w:r>
          </w:p>
          <w:p w:rsidR="00760570" w:rsidRDefault="00760570" w:rsidP="00F80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760570" w:rsidRPr="00E630A0" w:rsidRDefault="00760570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………………………………………………………………………………………….</w:t>
            </w:r>
          </w:p>
          <w:p w:rsidR="00760570" w:rsidRPr="00E630A0" w:rsidRDefault="00760570" w:rsidP="00F80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630A0">
              <w:rPr>
                <w:rFonts w:ascii="Arial" w:hAnsi="Arial" w:cs="Arial"/>
                <w:sz w:val="22"/>
                <w:szCs w:val="22"/>
              </w:rPr>
              <w:t>itolo …………………………………………………………………………………………………………..</w:t>
            </w:r>
          </w:p>
          <w:p w:rsidR="00760570" w:rsidRPr="00E630A0" w:rsidRDefault="00760570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Data ………………………….. (durata) n. giorni 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……….. ore 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……..…..</w:t>
            </w:r>
          </w:p>
          <w:p w:rsidR="00760570" w:rsidRPr="00E630A0" w:rsidRDefault="00760570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760570" w:rsidRPr="00E630A0" w:rsidRDefault="00760570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760570" w:rsidRDefault="00760570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60570" w:rsidRDefault="00760570" w:rsidP="004404F9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760570" w:rsidRPr="00B70A69" w:rsidRDefault="00760570" w:rsidP="004404F9">
            <w:pPr>
              <w:pStyle w:val="Corpodeltesto"/>
              <w:rPr>
                <w:rFonts w:ascii="Arial" w:hAnsi="Arial" w:cs="Arial"/>
                <w:sz w:val="18"/>
                <w:szCs w:val="22"/>
              </w:rPr>
            </w:pPr>
            <w:r w:rsidRPr="00B70A69">
              <w:rPr>
                <w:rFonts w:ascii="Arial" w:hAnsi="Arial" w:cs="Arial"/>
                <w:sz w:val="18"/>
                <w:szCs w:val="22"/>
              </w:rPr>
              <w:t xml:space="preserve">□ CORSO   □ CONGRESSO  □ CONVEGNO     □ EVENTO FORMATIVO   □  SEMINARIO </w:t>
            </w:r>
            <w:r w:rsidR="00B70A69" w:rsidRPr="00B70A69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70A69">
              <w:rPr>
                <w:rFonts w:ascii="Arial" w:hAnsi="Arial" w:cs="Arial"/>
                <w:sz w:val="18"/>
                <w:szCs w:val="22"/>
              </w:rPr>
              <w:t>□ (ALTRO) ___________</w:t>
            </w:r>
          </w:p>
          <w:p w:rsidR="00760570" w:rsidRPr="00E630A0" w:rsidRDefault="00760570" w:rsidP="00440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In qualità di   □  RELATORE  □ DOCENTE   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UDITORE</w:t>
            </w:r>
          </w:p>
          <w:p w:rsidR="00760570" w:rsidRDefault="00760570" w:rsidP="004404F9">
            <w:pPr>
              <w:rPr>
                <w:rFonts w:ascii="Arial" w:hAnsi="Arial" w:cs="Arial"/>
                <w:sz w:val="22"/>
                <w:szCs w:val="22"/>
              </w:rPr>
            </w:pPr>
          </w:p>
          <w:p w:rsidR="00760570" w:rsidRPr="00E630A0" w:rsidRDefault="00760570" w:rsidP="004404F9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Ente organizzatore  ………………………………………………………………………………………….</w:t>
            </w:r>
          </w:p>
          <w:p w:rsidR="00760570" w:rsidRPr="00E630A0" w:rsidRDefault="00760570" w:rsidP="004404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630A0">
              <w:rPr>
                <w:rFonts w:ascii="Arial" w:hAnsi="Arial" w:cs="Arial"/>
                <w:sz w:val="22"/>
                <w:szCs w:val="22"/>
              </w:rPr>
              <w:t>itolo …………………………………………………………………………………………………………..</w:t>
            </w:r>
          </w:p>
          <w:p w:rsidR="00760570" w:rsidRPr="00E630A0" w:rsidRDefault="00760570" w:rsidP="004404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Data ………………………….. (durata) n. giorni 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……….. ore 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……..…..</w:t>
            </w:r>
          </w:p>
          <w:p w:rsidR="00760570" w:rsidRPr="00E630A0" w:rsidRDefault="00760570" w:rsidP="004404F9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760570" w:rsidRPr="00E630A0" w:rsidRDefault="00760570" w:rsidP="004404F9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760570" w:rsidRPr="00E630A0" w:rsidRDefault="00760570" w:rsidP="004404F9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6B6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760570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760570" w:rsidRPr="00E630A0" w:rsidRDefault="00760570" w:rsidP="00C53D4E">
            <w:pPr>
              <w:pStyle w:val="Intestazio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C53D4E" w:rsidRDefault="00C53D4E" w:rsidP="00CC30B5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Elenco p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>ubblicazioni allega</w:t>
            </w:r>
            <w:r w:rsidR="00CC30B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53D4E" w:rsidRDefault="00C53D4E" w:rsidP="00CC30B5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…………………………………………..</w:t>
            </w:r>
            <w:r w:rsidR="00760570" w:rsidRPr="00E63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60570" w:rsidRPr="00E630A0" w:rsidRDefault="00B70A69" w:rsidP="00CC30B5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.............................................................</w:t>
            </w:r>
          </w:p>
        </w:tc>
      </w:tr>
      <w:tr w:rsidR="00760570" w:rsidRPr="00E630A0" w:rsidTr="00944156">
        <w:tc>
          <w:tcPr>
            <w:tcW w:w="236" w:type="dxa"/>
          </w:tcPr>
          <w:p w:rsidR="00760570" w:rsidRPr="00E630A0" w:rsidRDefault="00760570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60570" w:rsidRPr="00E630A0" w:rsidRDefault="00760570" w:rsidP="00057EA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8C1" w:rsidRPr="00E630A0" w:rsidRDefault="001608C1" w:rsidP="00D67EBB">
      <w:pPr>
        <w:pStyle w:val="Paragrafoelenco"/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ind w:left="0" w:hanging="142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E630A0" w:rsidRDefault="001608C1" w:rsidP="00D67EBB">
      <w:pPr>
        <w:pStyle w:val="Paragrafoelenco"/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ind w:left="0" w:hanging="142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essere stato informato, ai sensi del Regolamento (UE) n. 679/2016 e del D. Lgs. n. 196 del 30 giugno 2003 e s</w:t>
      </w:r>
      <w:r w:rsidR="00093F20" w:rsidRPr="00E630A0">
        <w:rPr>
          <w:rFonts w:ascii="Arial" w:hAnsi="Arial" w:cs="Arial"/>
          <w:bCs/>
          <w:sz w:val="22"/>
          <w:szCs w:val="22"/>
        </w:rPr>
        <w:t>s</w:t>
      </w:r>
      <w:r w:rsidRPr="00E630A0">
        <w:rPr>
          <w:rFonts w:ascii="Arial" w:hAnsi="Arial" w:cs="Arial"/>
          <w:bCs/>
          <w:sz w:val="22"/>
          <w:szCs w:val="22"/>
        </w:rPr>
        <w:t>.m</w:t>
      </w:r>
      <w:r w:rsidR="00093F20" w:rsidRPr="00E630A0">
        <w:rPr>
          <w:rFonts w:ascii="Arial" w:hAnsi="Arial" w:cs="Arial"/>
          <w:bCs/>
          <w:sz w:val="22"/>
          <w:szCs w:val="22"/>
        </w:rPr>
        <w:t>m</w:t>
      </w:r>
      <w:r w:rsidRPr="00E630A0">
        <w:rPr>
          <w:rFonts w:ascii="Arial" w:hAnsi="Arial" w:cs="Arial"/>
          <w:bCs/>
          <w:sz w:val="22"/>
          <w:szCs w:val="22"/>
        </w:rPr>
        <w:t>.i</w:t>
      </w:r>
      <w:r w:rsidR="00093F20" w:rsidRPr="00E630A0">
        <w:rPr>
          <w:rFonts w:ascii="Arial" w:hAnsi="Arial" w:cs="Arial"/>
          <w:bCs/>
          <w:sz w:val="22"/>
          <w:szCs w:val="22"/>
        </w:rPr>
        <w:t>i</w:t>
      </w:r>
      <w:r w:rsidRPr="00E630A0">
        <w:rPr>
          <w:rFonts w:ascii="Arial" w:hAnsi="Arial" w:cs="Arial"/>
          <w:bCs/>
          <w:sz w:val="22"/>
          <w:szCs w:val="22"/>
        </w:rPr>
        <w:t xml:space="preserve">., per le disposizioni non incompatibili con il Regolamento medesimo, che il </w:t>
      </w:r>
      <w:r w:rsidRPr="00E630A0">
        <w:rPr>
          <w:rFonts w:ascii="Arial" w:hAnsi="Arial" w:cs="Arial"/>
          <w:bCs/>
          <w:sz w:val="22"/>
          <w:szCs w:val="22"/>
        </w:rPr>
        <w:lastRenderedPageBreak/>
        <w:t>trattamento dei dati personali, sia manuale sia informatiz</w:t>
      </w:r>
      <w:r w:rsidR="004B124B" w:rsidRPr="00E630A0">
        <w:rPr>
          <w:rFonts w:ascii="Arial" w:hAnsi="Arial" w:cs="Arial"/>
          <w:bCs/>
          <w:sz w:val="22"/>
          <w:szCs w:val="22"/>
        </w:rPr>
        <w:t>zato, comunicati all’Azienda A</w:t>
      </w:r>
      <w:r w:rsidR="004404F9">
        <w:rPr>
          <w:rFonts w:ascii="Arial" w:hAnsi="Arial" w:cs="Arial"/>
          <w:bCs/>
          <w:sz w:val="22"/>
          <w:szCs w:val="22"/>
        </w:rPr>
        <w:t>SL Medio Campidano</w:t>
      </w:r>
      <w:r w:rsidRPr="00E630A0">
        <w:rPr>
          <w:rFonts w:ascii="Arial" w:hAnsi="Arial" w:cs="Arial"/>
          <w:bCs/>
          <w:sz w:val="22"/>
          <w:szCs w:val="22"/>
        </w:rPr>
        <w:t>, è finalizzato unicamente all’espletamento della procedura selettiva;</w:t>
      </w:r>
    </w:p>
    <w:p w:rsidR="001608C1" w:rsidRPr="00E630A0" w:rsidRDefault="001608C1" w:rsidP="00D67EBB">
      <w:pPr>
        <w:pStyle w:val="Paragrafoelenco"/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ind w:left="0" w:hanging="142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E630A0">
        <w:rPr>
          <w:rFonts w:ascii="Arial" w:hAnsi="Arial" w:cs="Arial"/>
          <w:bCs/>
          <w:sz w:val="22"/>
          <w:szCs w:val="22"/>
        </w:rPr>
        <w:t>a all’indirizzo P.E.C. precedentemente indicato;</w:t>
      </w:r>
    </w:p>
    <w:p w:rsidR="00093F20" w:rsidRPr="00E630A0" w:rsidRDefault="00093F20" w:rsidP="00093F20">
      <w:pPr>
        <w:pStyle w:val="Corpodel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Luogo, data _________________________            </w:t>
      </w:r>
    </w:p>
    <w:p w:rsidR="001608C1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Firma___________________________________</w:t>
      </w:r>
    </w:p>
    <w:p w:rsidR="00E66240" w:rsidRDefault="00E6624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E66240" w:rsidRPr="00E630A0" w:rsidRDefault="00E6624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F331FD" w:rsidRPr="00E630A0" w:rsidRDefault="00F331FD" w:rsidP="00EE4691">
      <w:pPr>
        <w:pStyle w:val="Default"/>
        <w:spacing w:line="360" w:lineRule="auto"/>
        <w:jc w:val="both"/>
        <w:rPr>
          <w:sz w:val="22"/>
          <w:szCs w:val="22"/>
        </w:rPr>
      </w:pPr>
    </w:p>
    <w:p w:rsidR="001608C1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Allega alla presente: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□ curriculum formativo e professionale, </w:t>
      </w:r>
      <w:r w:rsidR="00093F20" w:rsidRPr="00E630A0">
        <w:rPr>
          <w:sz w:val="22"/>
          <w:szCs w:val="22"/>
        </w:rPr>
        <w:t xml:space="preserve">datato e firmato, </w:t>
      </w:r>
      <w:r w:rsidRPr="00E630A0">
        <w:rPr>
          <w:sz w:val="22"/>
          <w:szCs w:val="22"/>
        </w:rPr>
        <w:t>reso sotto forma di dichiarazione sostitutiva;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di certificazioni di __</w:t>
      </w:r>
      <w:r w:rsidR="007607D7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7607D7" w:rsidRPr="00E630A0">
        <w:rPr>
          <w:sz w:val="22"/>
          <w:szCs w:val="22"/>
        </w:rPr>
        <w:t>_____</w:t>
      </w:r>
      <w:r w:rsidR="001608C1" w:rsidRPr="00E630A0">
        <w:rPr>
          <w:sz w:val="22"/>
          <w:szCs w:val="22"/>
        </w:rPr>
        <w:t>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dell'atto di notorietà ________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1608C1" w:rsidRPr="00E630A0">
        <w:rPr>
          <w:sz w:val="22"/>
          <w:szCs w:val="22"/>
        </w:rPr>
        <w:t>_;</w:t>
      </w:r>
    </w:p>
    <w:p w:rsidR="001608C1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dichiarazione sostitutiva dell'atto di notorietà di conformità all'originale di copia di_</w:t>
      </w:r>
      <w:r w:rsidR="007607D7" w:rsidRPr="00E630A0">
        <w:rPr>
          <w:sz w:val="22"/>
          <w:szCs w:val="22"/>
        </w:rPr>
        <w:t>______</w:t>
      </w:r>
      <w:r w:rsidRPr="00E630A0">
        <w:rPr>
          <w:sz w:val="22"/>
          <w:szCs w:val="22"/>
        </w:rPr>
        <w:t>_____;</w:t>
      </w:r>
    </w:p>
    <w:p w:rsidR="00D7075C" w:rsidRPr="00E630A0" w:rsidRDefault="00D7075C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</w:t>
      </w:r>
      <w:r>
        <w:rPr>
          <w:sz w:val="22"/>
          <w:szCs w:val="22"/>
        </w:rPr>
        <w:t xml:space="preserve"> informativa sul trattamento dei dati personali 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elenco descrittivo, datato e firmato, dei documenti e titoli presentati, numerato progressivamente;</w:t>
      </w:r>
    </w:p>
    <w:p w:rsidR="00F331FD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copia fotostatica fronte/retro di un documento di identità in corso di validità.</w:t>
      </w:r>
    </w:p>
    <w:p w:rsidR="00B70A69" w:rsidRDefault="00B70A69" w:rsidP="00B70A6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□ </w:t>
      </w:r>
      <w:r>
        <w:rPr>
          <w:sz w:val="22"/>
          <w:szCs w:val="22"/>
        </w:rPr>
        <w:t>ricevuta bonifico iscrizione alla selezione</w:t>
      </w:r>
      <w:r w:rsidRPr="00E630A0">
        <w:rPr>
          <w:sz w:val="22"/>
          <w:szCs w:val="22"/>
        </w:rPr>
        <w:t>.</w:t>
      </w:r>
    </w:p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816A87" w:rsidRPr="00695D20" w:rsidRDefault="00816A87" w:rsidP="00816A87">
      <w:pPr>
        <w:pStyle w:val="Default"/>
        <w:spacing w:line="100" w:lineRule="atLeast"/>
        <w:rPr>
          <w:b/>
          <w:bCs/>
          <w:sz w:val="20"/>
          <w:szCs w:val="22"/>
        </w:rPr>
      </w:pPr>
      <w:r>
        <w:rPr>
          <w:sz w:val="22"/>
          <w:szCs w:val="22"/>
        </w:rPr>
        <w:br w:type="page"/>
      </w:r>
      <w:r w:rsidRPr="00695D20">
        <w:rPr>
          <w:b/>
          <w:bCs/>
          <w:sz w:val="20"/>
          <w:szCs w:val="22"/>
        </w:rPr>
        <w:lastRenderedPageBreak/>
        <w:t>DICHIARAZIONI SOSTITUTIVE DELL’ATTO DI NOTORIETA’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Il candidato deve utilizzare le seguenti forme di dichiarazione: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1) </w:t>
      </w:r>
      <w:r w:rsidRPr="00B776B7">
        <w:rPr>
          <w:rFonts w:cs="Arial"/>
          <w:b/>
          <w:sz w:val="20"/>
          <w:szCs w:val="22"/>
          <w:u w:val="single"/>
        </w:rPr>
        <w:t>dichiarazione sostitutiva di certificazione</w:t>
      </w:r>
      <w:r w:rsidRPr="00695D20">
        <w:rPr>
          <w:rFonts w:cs="Arial"/>
          <w:sz w:val="20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816A87" w:rsidRPr="00695D20" w:rsidRDefault="00816A87" w:rsidP="00816A87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l’ente organizzatore</w:t>
      </w:r>
    </w:p>
    <w:p w:rsidR="00816A87" w:rsidRPr="00695D20" w:rsidRDefault="00816A87" w:rsidP="00816A87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il titolo;</w:t>
      </w:r>
    </w:p>
    <w:p w:rsidR="00816A87" w:rsidRPr="00695D20" w:rsidRDefault="00816A87" w:rsidP="00816A87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la data;</w:t>
      </w:r>
    </w:p>
    <w:p w:rsidR="00816A87" w:rsidRPr="00695D20" w:rsidRDefault="00816A87" w:rsidP="00816A87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la durata in ore;</w:t>
      </w:r>
    </w:p>
    <w:p w:rsidR="00816A87" w:rsidRPr="00695D20" w:rsidRDefault="00816A87" w:rsidP="00816A87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se la partecipazione è in qualità di relatore, docente, </w:t>
      </w:r>
      <w:r>
        <w:rPr>
          <w:rFonts w:cs="Arial"/>
          <w:sz w:val="20"/>
          <w:szCs w:val="22"/>
        </w:rPr>
        <w:t>responsabile scientifico, udiore;</w:t>
      </w:r>
    </w:p>
    <w:p w:rsidR="00816A87" w:rsidRPr="00695D20" w:rsidRDefault="00816A87" w:rsidP="00816A87">
      <w:pPr>
        <w:pStyle w:val="Testonormale2"/>
        <w:numPr>
          <w:ilvl w:val="0"/>
          <w:numId w:val="25"/>
        </w:numPr>
        <w:ind w:left="284" w:hanging="284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se è previsto un esame finale.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2) </w:t>
      </w:r>
      <w:r w:rsidRPr="00B776B7">
        <w:rPr>
          <w:rFonts w:cs="Arial"/>
          <w:b/>
          <w:sz w:val="20"/>
          <w:szCs w:val="22"/>
          <w:u w:val="single"/>
        </w:rPr>
        <w:t>dichiarazione sostitutiva dell’atto di notorietà</w:t>
      </w:r>
      <w:r w:rsidRPr="00695D20">
        <w:rPr>
          <w:rFonts w:cs="Arial"/>
          <w:sz w:val="20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816A87" w:rsidRPr="00695D20" w:rsidRDefault="00816A87" w:rsidP="00816A87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816A87" w:rsidRPr="00695D20" w:rsidRDefault="00816A87" w:rsidP="00816A87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</w:t>
      </w:r>
      <w:r>
        <w:rPr>
          <w:rFonts w:cs="Arial"/>
          <w:sz w:val="20"/>
          <w:szCs w:val="22"/>
        </w:rPr>
        <w:t>nsulente</w:t>
      </w:r>
      <w:r w:rsidRPr="00695D20">
        <w:rPr>
          <w:rFonts w:cs="Arial"/>
          <w:sz w:val="20"/>
          <w:szCs w:val="22"/>
        </w:rPr>
        <w:t>;</w:t>
      </w:r>
    </w:p>
    <w:p w:rsidR="00816A87" w:rsidRPr="00695D20" w:rsidRDefault="00816A87" w:rsidP="00816A87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il profilo professionale e la disciplina di inquadramento attribuito all'atto dell'incarico;</w:t>
      </w:r>
    </w:p>
    <w:p w:rsidR="00816A87" w:rsidRPr="00695D20" w:rsidRDefault="00816A87" w:rsidP="00816A87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le date di inizio e di fine dei relativi periodi di attività (da indicare sempre);</w:t>
      </w:r>
    </w:p>
    <w:p w:rsidR="00816A87" w:rsidRPr="00695D20" w:rsidRDefault="00816A87" w:rsidP="00816A87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eventuali interruzioni (aspettative, sospensione etc.);</w:t>
      </w:r>
    </w:p>
    <w:p w:rsidR="00816A87" w:rsidRPr="00695D20" w:rsidRDefault="00816A87" w:rsidP="00816A87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le cause delle eventuali cessazioni del rapporto di lavoro (dimissioni, scadenza del contratto, licenziamento, etc.);</w:t>
      </w:r>
    </w:p>
    <w:p w:rsidR="00816A87" w:rsidRPr="00695D20" w:rsidRDefault="00816A87" w:rsidP="00816A87">
      <w:pPr>
        <w:pStyle w:val="Testonormale2"/>
        <w:numPr>
          <w:ilvl w:val="0"/>
          <w:numId w:val="24"/>
        </w:numPr>
        <w:ind w:left="284" w:hanging="284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tutto ciò che si renda necessario, nel caso concreto, per valutare correttamente il servizio stesso.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816A87" w:rsidRPr="00695D20" w:rsidRDefault="00816A87" w:rsidP="00816A87">
      <w:pPr>
        <w:pStyle w:val="Testonormale2"/>
        <w:numPr>
          <w:ilvl w:val="0"/>
          <w:numId w:val="26"/>
        </w:numPr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strutture private con rapporto di dipendenza del quale deve essere indicato sempre l'esatto impegno orario settimanale;</w:t>
      </w:r>
    </w:p>
    <w:p w:rsidR="00816A87" w:rsidRPr="00695D20" w:rsidRDefault="00816A87" w:rsidP="00816A87">
      <w:pPr>
        <w:pStyle w:val="Testonormale2"/>
        <w:numPr>
          <w:ilvl w:val="0"/>
          <w:numId w:val="26"/>
        </w:numPr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strutture private e pubbliche con rapporto di collaborazione coordinata e continuativa/contratto a progetto / rapporto libero professionale.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3) </w:t>
      </w:r>
      <w:r w:rsidRPr="00B776B7">
        <w:rPr>
          <w:rFonts w:cs="Arial"/>
          <w:b/>
          <w:sz w:val="20"/>
          <w:szCs w:val="22"/>
          <w:u w:val="single"/>
        </w:rPr>
        <w:t>dichiarazione sostitutiva dell’atto di notorietà relativa alla conformità all’originale di una copia</w:t>
      </w:r>
      <w:r w:rsidRPr="00B776B7">
        <w:rPr>
          <w:rFonts w:cs="Arial"/>
          <w:b/>
          <w:bCs/>
          <w:sz w:val="20"/>
          <w:szCs w:val="22"/>
          <w:u w:val="single"/>
        </w:rPr>
        <w:t>di un atto, di un documento, di una pubblicazione o di un titolo di studio (artt. 19 e 47 D.P.R. n°445/2000)</w:t>
      </w:r>
      <w:r w:rsidRPr="00B776B7">
        <w:rPr>
          <w:rFonts w:cs="Arial"/>
          <w:sz w:val="20"/>
          <w:szCs w:val="22"/>
          <w:u w:val="single"/>
        </w:rPr>
        <w:t>.</w:t>
      </w:r>
      <w:r w:rsidRPr="00695D20">
        <w:rPr>
          <w:rFonts w:cs="Arial"/>
          <w:sz w:val="20"/>
          <w:szCs w:val="22"/>
        </w:rPr>
        <w:t xml:space="preserve"> 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Tutte le dichiarazioni sostitutive, di cui ai precedenti punti 1, 2 e 3, devono riportare, pena la mancata valutazione: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 xml:space="preserve">b) la sottoscrizione del dichiarante. 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816A87" w:rsidRPr="00695D20" w:rsidRDefault="00816A87" w:rsidP="00816A87">
      <w:pPr>
        <w:pStyle w:val="Testonormale2"/>
        <w:jc w:val="both"/>
        <w:rPr>
          <w:rFonts w:cs="Arial"/>
          <w:b/>
          <w:sz w:val="20"/>
          <w:szCs w:val="22"/>
        </w:rPr>
      </w:pPr>
      <w:r w:rsidRPr="00695D20">
        <w:rPr>
          <w:rFonts w:cs="Arial"/>
          <w:b/>
          <w:sz w:val="20"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816A87" w:rsidRPr="00695D20" w:rsidRDefault="00816A87" w:rsidP="00816A87">
      <w:pPr>
        <w:pStyle w:val="Testonormale2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816A87" w:rsidRPr="00695D20" w:rsidRDefault="00816A87" w:rsidP="00816A87">
      <w:pPr>
        <w:pStyle w:val="Testonormale2"/>
        <w:spacing w:after="113"/>
        <w:jc w:val="both"/>
        <w:rPr>
          <w:rFonts w:cs="Arial"/>
          <w:sz w:val="20"/>
          <w:szCs w:val="22"/>
        </w:rPr>
      </w:pPr>
      <w:r w:rsidRPr="00695D20">
        <w:rPr>
          <w:rFonts w:cs="Arial"/>
          <w:sz w:val="20"/>
          <w:szCs w:val="22"/>
        </w:rPr>
        <w:t>A norma dell’art. 71 del DPR 445/2000 l’amministrazione è tenuta ad effettuare idonei controlli, anche a campione, sulle dichiarazioni prodotte dai candidati.</w:t>
      </w:r>
      <w:r>
        <w:rPr>
          <w:rFonts w:cs="Arial"/>
          <w:sz w:val="20"/>
          <w:szCs w:val="22"/>
        </w:rPr>
        <w:t xml:space="preserve"> </w:t>
      </w:r>
      <w:r w:rsidRPr="00695D20">
        <w:rPr>
          <w:rFonts w:cs="Arial"/>
          <w:sz w:val="20"/>
          <w:szCs w:val="22"/>
        </w:rPr>
        <w:t>Chiunque rilasci dichiarazioni non veritiere o false è punito ai sensi delle norme penali e decade dai benefici eventualmente conseguiti sulla base delle dichiarazioni non veritiere.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E630A0">
        <w:rPr>
          <w:rFonts w:ascii="Arial" w:hAnsi="Arial" w:cs="Arial"/>
          <w:b/>
          <w:bCs/>
        </w:rPr>
        <w:lastRenderedPageBreak/>
        <w:t>Fac simile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DICHIARAZIONE SOSTITUTIVA DELL’ATTO DI NOTORIETA’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</w:rPr>
      </w:pP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E630A0">
        <w:rPr>
          <w:rFonts w:ascii="Arial" w:hAnsi="Arial" w:cs="Arial"/>
          <w:b/>
          <w:bCs/>
          <w:lang w:val="en-US"/>
        </w:rPr>
        <w:t>(Art. 47 D.P.R. 28 dicembre 2000, n. 445)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Il/la sottoscritto/a (cognome) (nome)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</w:t>
      </w:r>
      <w:r w:rsidRPr="00E630A0">
        <w:rPr>
          <w:rFonts w:ascii="Arial" w:hAnsi="Arial" w:cs="Arial"/>
        </w:rPr>
        <w:t>__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nato a (luogo) (prov.)</w:t>
      </w:r>
      <w:r>
        <w:rPr>
          <w:rFonts w:ascii="Arial" w:hAnsi="Arial" w:cs="Arial"/>
        </w:rPr>
        <w:t xml:space="preserve"> _____</w:t>
      </w:r>
      <w:r w:rsidRPr="00E630A0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Pr="00E630A0">
        <w:rPr>
          <w:rFonts w:ascii="Arial" w:hAnsi="Arial" w:cs="Arial"/>
        </w:rPr>
        <w:t>_________</w:t>
      </w:r>
      <w:r>
        <w:rPr>
          <w:rFonts w:ascii="Arial" w:hAnsi="Arial" w:cs="Arial"/>
        </w:rPr>
        <w:t>__</w:t>
      </w:r>
      <w:r w:rsidRPr="00E630A0">
        <w:rPr>
          <w:rFonts w:ascii="Arial" w:hAnsi="Arial" w:cs="Arial"/>
        </w:rPr>
        <w:t>______ (_____</w:t>
      </w:r>
      <w:r>
        <w:rPr>
          <w:rFonts w:ascii="Arial" w:hAnsi="Arial" w:cs="Arial"/>
        </w:rPr>
        <w:t>) il ________________________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residente a (luogo) (prov.) (indirizzo)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 (_____) in Via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n. ____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DICHIARA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Default="00816A87" w:rsidP="00816A87">
      <w:pPr>
        <w:numPr>
          <w:ilvl w:val="0"/>
          <w:numId w:val="29"/>
        </w:num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prestare (o aver prestato) servizio:</w:t>
      </w:r>
      <w:r>
        <w:rPr>
          <w:rFonts w:ascii="Arial" w:hAnsi="Arial" w:cs="Arial"/>
        </w:rPr>
        <w:t xml:space="preserve"> </w:t>
      </w: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Ente ___________________________ (specificare se struttura pubblica o privata/ convenzionata con S.S.N.) con sede in _______</w:t>
      </w:r>
      <w:r>
        <w:rPr>
          <w:rFonts w:ascii="Arial" w:hAnsi="Arial" w:cs="Arial"/>
        </w:rPr>
        <w:t xml:space="preserve"> ______________</w:t>
      </w:r>
      <w:r w:rsidRPr="00E630A0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Pr="00E630A0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Via </w:t>
      </w:r>
      <w:r w:rsidRPr="00E630A0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>n._____________</w:t>
      </w: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professionale/co.co.co./etc.,) _______________________________________</w:t>
      </w:r>
      <w:r>
        <w:rPr>
          <w:rFonts w:ascii="Arial" w:hAnsi="Arial" w:cs="Arial"/>
        </w:rPr>
        <w:t>________</w:t>
      </w:r>
      <w:r w:rsidRPr="00E630A0">
        <w:rPr>
          <w:rFonts w:ascii="Arial" w:hAnsi="Arial" w:cs="Arial"/>
        </w:rPr>
        <w:t xml:space="preserve">___   </w:t>
      </w: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 tempo (determinato/indeterminato, pieno/parziale) ____</w:t>
      </w:r>
      <w:r>
        <w:rPr>
          <w:rFonts w:ascii="Arial" w:hAnsi="Arial" w:cs="Arial"/>
        </w:rPr>
        <w:t>_______________________</w:t>
      </w:r>
      <w:r w:rsidRPr="00E630A0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____________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B776B7">
        <w:rPr>
          <w:rFonts w:ascii="Arial" w:hAnsi="Arial" w:cs="Arial"/>
          <w:color w:val="000000"/>
          <w:sz w:val="22"/>
        </w:rPr>
        <w:t>□</w:t>
      </w:r>
      <w:r w:rsidRPr="00E630A0">
        <w:rPr>
          <w:rFonts w:ascii="Arial" w:hAnsi="Arial" w:cs="Arial"/>
          <w:color w:val="000000"/>
        </w:rPr>
        <w:t xml:space="preserve"> </w:t>
      </w:r>
      <w:r w:rsidRPr="00E630A0">
        <w:rPr>
          <w:rFonts w:ascii="Arial" w:hAnsi="Arial" w:cs="Arial"/>
        </w:rPr>
        <w:t xml:space="preserve">ricorrono </w:t>
      </w:r>
      <w:r w:rsidRPr="00B776B7">
        <w:rPr>
          <w:rFonts w:ascii="Arial" w:hAnsi="Arial" w:cs="Arial"/>
          <w:color w:val="000000"/>
          <w:sz w:val="22"/>
        </w:rPr>
        <w:t>□</w:t>
      </w:r>
      <w:r w:rsidRPr="00E630A0">
        <w:rPr>
          <w:rFonts w:ascii="Arial" w:hAnsi="Arial" w:cs="Arial"/>
          <w:color w:val="000000"/>
        </w:rPr>
        <w:t xml:space="preserve"> </w:t>
      </w:r>
      <w:r w:rsidRPr="00E630A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Default="00816A87" w:rsidP="00816A87">
      <w:pPr>
        <w:numPr>
          <w:ilvl w:val="0"/>
          <w:numId w:val="29"/>
        </w:numPr>
        <w:autoSpaceDE w:val="0"/>
        <w:ind w:left="284" w:hanging="284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prestare (o aver prestato) servizio:</w:t>
      </w:r>
      <w:r>
        <w:rPr>
          <w:rFonts w:ascii="Arial" w:hAnsi="Arial" w:cs="Arial"/>
        </w:rPr>
        <w:t xml:space="preserve"> </w:t>
      </w: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Ente ___________________________ (specificare se struttura pubblica o privata/ convenzionata con S.S.N.) con sede in _______</w:t>
      </w:r>
      <w:r>
        <w:rPr>
          <w:rFonts w:ascii="Arial" w:hAnsi="Arial" w:cs="Arial"/>
        </w:rPr>
        <w:t xml:space="preserve"> ______________</w:t>
      </w:r>
      <w:r w:rsidRPr="00E630A0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Pr="00E630A0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Via </w:t>
      </w:r>
      <w:r w:rsidRPr="00E630A0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>n._____________</w:t>
      </w: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dal______________ al __________________ , con la qualifica di ___________________________________ nella disciplina di ________________________________________________  con rapporto di lavoro (dipendente/libero professionale/co.co.co./etc.,) _______________________________________</w:t>
      </w:r>
      <w:r>
        <w:rPr>
          <w:rFonts w:ascii="Arial" w:hAnsi="Arial" w:cs="Arial"/>
        </w:rPr>
        <w:t>________</w:t>
      </w:r>
      <w:r w:rsidRPr="00E630A0">
        <w:rPr>
          <w:rFonts w:ascii="Arial" w:hAnsi="Arial" w:cs="Arial"/>
        </w:rPr>
        <w:t xml:space="preserve">___   </w:t>
      </w: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 tempo (determinato/indeterminato, pieno/parziale) ____</w:t>
      </w:r>
      <w:r>
        <w:rPr>
          <w:rFonts w:ascii="Arial" w:hAnsi="Arial" w:cs="Arial"/>
        </w:rPr>
        <w:t>_______________________</w:t>
      </w:r>
      <w:r w:rsidRPr="00E630A0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____________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B776B7">
        <w:rPr>
          <w:rFonts w:ascii="Arial" w:hAnsi="Arial" w:cs="Arial"/>
          <w:color w:val="000000"/>
          <w:sz w:val="22"/>
        </w:rPr>
        <w:t xml:space="preserve">□ </w:t>
      </w:r>
      <w:r w:rsidRPr="00E630A0">
        <w:rPr>
          <w:rFonts w:ascii="Arial" w:hAnsi="Arial" w:cs="Arial"/>
        </w:rPr>
        <w:t xml:space="preserve">ricorrono </w:t>
      </w:r>
      <w:r w:rsidRPr="00B776B7">
        <w:rPr>
          <w:rFonts w:ascii="Arial" w:hAnsi="Arial" w:cs="Arial"/>
          <w:color w:val="000000"/>
          <w:sz w:val="22"/>
        </w:rPr>
        <w:t>□</w:t>
      </w:r>
      <w:r w:rsidRPr="00E630A0">
        <w:rPr>
          <w:rFonts w:ascii="Arial" w:hAnsi="Arial" w:cs="Arial"/>
          <w:color w:val="000000"/>
        </w:rPr>
        <w:t xml:space="preserve"> </w:t>
      </w:r>
      <w:r w:rsidRPr="00E630A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l'ARES Sardegna, a seguito di controllo, verifichi la non veridicità del contenuto della presente dichiarazione.</w:t>
      </w: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(Luogo, data) _______________________        </w:t>
      </w:r>
    </w:p>
    <w:p w:rsidR="00816A87" w:rsidRDefault="00816A87" w:rsidP="00816A87">
      <w:pPr>
        <w:autoSpaceDE w:val="0"/>
        <w:ind w:left="2832" w:firstLine="708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ind w:left="2832" w:firstLine="708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    </w:t>
      </w:r>
      <w:r w:rsidRPr="00E630A0">
        <w:rPr>
          <w:rFonts w:ascii="Arial" w:hAnsi="Arial" w:cs="Arial"/>
          <w:b/>
          <w:bCs/>
        </w:rPr>
        <w:t xml:space="preserve">Il Dichiarante    </w:t>
      </w:r>
      <w:r w:rsidRPr="00E630A0">
        <w:rPr>
          <w:rFonts w:ascii="Arial" w:hAnsi="Arial" w:cs="Arial"/>
        </w:rPr>
        <w:t>_________________________________________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816A87" w:rsidRPr="00E630A0" w:rsidRDefault="00816A87" w:rsidP="00816A87">
      <w:pPr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Il sottoscritto dichiara, altresì, </w:t>
      </w:r>
      <w:r w:rsidRPr="00E630A0">
        <w:rPr>
          <w:rFonts w:ascii="Arial" w:hAnsi="Arial" w:cs="Arial"/>
        </w:rPr>
        <w:t>di essere stato informato, ai sensi del Regolamento (UE) n. 679/2016 e del D. Lgs. n. 196 del 30 giugno 2003 e ss.mm.ii., per le disposizioni non incompatibili con il Regolamento medesimo, che il trattamento dei dati personali, sia manuale sia informatizzato, comunicati all’A</w:t>
      </w:r>
      <w:r>
        <w:rPr>
          <w:rFonts w:ascii="Arial" w:hAnsi="Arial" w:cs="Arial"/>
        </w:rPr>
        <w:t>SL Medio Campidano</w:t>
      </w:r>
      <w:r w:rsidRPr="00E630A0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(Luogo, data)</w:t>
      </w:r>
      <w:r w:rsidRPr="00E630A0">
        <w:rPr>
          <w:rFonts w:ascii="Arial" w:hAnsi="Arial" w:cs="Arial"/>
        </w:rPr>
        <w:tab/>
        <w:t>_____________________</w:t>
      </w: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Pr="00E630A0">
        <w:rPr>
          <w:rFonts w:ascii="Arial" w:hAnsi="Arial" w:cs="Arial"/>
          <w:b/>
          <w:bCs/>
        </w:rPr>
        <w:t xml:space="preserve">Il Dichiarante   </w:t>
      </w:r>
      <w:r w:rsidRPr="00E630A0">
        <w:rPr>
          <w:rFonts w:ascii="Arial" w:hAnsi="Arial" w:cs="Arial"/>
          <w:b/>
          <w:bCs/>
        </w:rPr>
        <w:tab/>
      </w:r>
      <w:r w:rsidRPr="00E630A0">
        <w:rPr>
          <w:rFonts w:ascii="Arial" w:hAnsi="Arial" w:cs="Arial"/>
        </w:rPr>
        <w:t>______________________________________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</w:rPr>
      </w:pP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</w:rPr>
      </w:pP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</w:rPr>
      </w:pP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</w:rPr>
      </w:pPr>
      <w:r w:rsidRPr="00E630A0">
        <w:rPr>
          <w:rFonts w:ascii="Arial" w:hAnsi="Arial" w:cs="Arial"/>
          <w:b/>
          <w:bCs/>
        </w:rPr>
        <w:t>Fac simile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DI CONFORMITA' ALL'ORIGINALE DI COPIA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Il/la sottoscritto/a (cognome) (nome)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__________________________________________________________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nato a (luogo) (prov.)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 (_____) il ___________________________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residente a (luogo) (prov.) (indirizzo)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 (____) in Via____________________n. _______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816A87" w:rsidRDefault="00816A87" w:rsidP="00816A8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E630A0">
        <w:rPr>
          <w:rFonts w:ascii="Arial" w:hAnsi="Arial" w:cs="Arial"/>
          <w:b/>
          <w:bCs/>
          <w:color w:val="000000"/>
        </w:rPr>
        <w:t>DICHIARA</w:t>
      </w:r>
    </w:p>
    <w:p w:rsidR="00816A87" w:rsidRPr="00E630A0" w:rsidRDefault="00816A87" w:rsidP="00816A8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816A87" w:rsidRPr="00E630A0" w:rsidRDefault="00816A87" w:rsidP="00816A8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di essere a conoscenza del fatto che l’allegata copia: </w:t>
      </w:r>
    </w:p>
    <w:p w:rsidR="00816A87" w:rsidRPr="00E630A0" w:rsidRDefault="00816A87" w:rsidP="00816A8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dell’atto/documento _______________________________________________________________________</w:t>
      </w:r>
    </w:p>
    <w:p w:rsidR="00816A87" w:rsidRDefault="00816A87" w:rsidP="00816A8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 conservato/rilasciato dalla amministrazione pubblica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 xml:space="preserve"> </w:t>
      </w:r>
    </w:p>
    <w:p w:rsidR="00816A87" w:rsidRPr="00E630A0" w:rsidRDefault="00816A87" w:rsidP="00816A8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è conforme all’originale in possesso di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</w:t>
      </w:r>
      <w:r w:rsidRPr="00E630A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>;</w:t>
      </w:r>
    </w:p>
    <w:p w:rsidR="00816A87" w:rsidRPr="00E630A0" w:rsidRDefault="00816A87" w:rsidP="00816A87">
      <w:pPr>
        <w:autoSpaceDE w:val="0"/>
        <w:spacing w:line="360" w:lineRule="auto"/>
        <w:jc w:val="center"/>
        <w:rPr>
          <w:rFonts w:ascii="Arial" w:hAnsi="Arial" w:cs="Arial"/>
        </w:rPr>
      </w:pPr>
      <w:r w:rsidRPr="00E630A0">
        <w:rPr>
          <w:rFonts w:ascii="Arial" w:hAnsi="Arial" w:cs="Arial"/>
        </w:rPr>
        <w:t>oppure</w:t>
      </w:r>
    </w:p>
    <w:p w:rsidR="00816A87" w:rsidRPr="00E630A0" w:rsidRDefault="00816A87" w:rsidP="00816A8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di essere a conoscenza del fatto che la pubblicazione dal titolo</w:t>
      </w:r>
      <w:r>
        <w:rPr>
          <w:rFonts w:ascii="Arial" w:hAnsi="Arial" w:cs="Arial"/>
        </w:rPr>
        <w:t xml:space="preserve"> </w:t>
      </w:r>
      <w:r w:rsidRPr="00E63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E630A0">
        <w:rPr>
          <w:rFonts w:ascii="Arial" w:hAnsi="Arial" w:cs="Arial"/>
        </w:rPr>
        <w:t>__________________________________</w:t>
      </w:r>
    </w:p>
    <w:p w:rsidR="00816A87" w:rsidRPr="00E630A0" w:rsidRDefault="00816A87" w:rsidP="00816A87">
      <w:pPr>
        <w:autoSpaceDE w:val="0"/>
        <w:spacing w:line="360" w:lineRule="auto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edito da _________________________________________________________,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816A87" w:rsidRDefault="00816A87" w:rsidP="00816A8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l'AS</w:t>
      </w:r>
      <w:r>
        <w:rPr>
          <w:rFonts w:ascii="Arial" w:hAnsi="Arial" w:cs="Arial"/>
          <w:color w:val="000000"/>
        </w:rPr>
        <w:t>L Medio Campidano</w:t>
      </w:r>
      <w:r w:rsidRPr="00E630A0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816A87" w:rsidRPr="00E630A0" w:rsidRDefault="00816A87" w:rsidP="00816A87">
      <w:pPr>
        <w:autoSpaceDE w:val="0"/>
        <w:rPr>
          <w:rFonts w:ascii="Arial" w:hAnsi="Arial" w:cs="Arial"/>
          <w:color w:val="000000"/>
        </w:rPr>
      </w:pP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 xml:space="preserve">(Luogo, data) _______________________      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E630A0">
        <w:rPr>
          <w:rFonts w:ascii="Arial" w:hAnsi="Arial" w:cs="Arial"/>
        </w:rPr>
        <w:t xml:space="preserve">      </w:t>
      </w:r>
      <w:r w:rsidRPr="00E630A0">
        <w:rPr>
          <w:rFonts w:ascii="Arial" w:hAnsi="Arial" w:cs="Arial"/>
          <w:b/>
          <w:bCs/>
        </w:rPr>
        <w:t xml:space="preserve">Il Dichiarante    </w:t>
      </w:r>
      <w:r w:rsidRPr="00E630A0">
        <w:rPr>
          <w:rFonts w:ascii="Arial" w:hAnsi="Arial" w:cs="Arial"/>
        </w:rPr>
        <w:t>__________________________________________</w:t>
      </w:r>
    </w:p>
    <w:p w:rsidR="00816A87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  <w:r w:rsidRPr="00E630A0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816A87" w:rsidRPr="00E630A0" w:rsidRDefault="00816A87" w:rsidP="00816A87">
      <w:pPr>
        <w:jc w:val="both"/>
        <w:rPr>
          <w:rFonts w:ascii="Arial" w:hAnsi="Arial" w:cs="Arial"/>
        </w:rPr>
      </w:pPr>
      <w:r w:rsidRPr="00E630A0">
        <w:rPr>
          <w:rFonts w:ascii="Arial" w:hAnsi="Arial" w:cs="Arial"/>
          <w:color w:val="000000"/>
        </w:rPr>
        <w:t xml:space="preserve">Il sottoscritto dichiara, altresì, </w:t>
      </w:r>
      <w:r w:rsidRPr="00E630A0">
        <w:rPr>
          <w:rFonts w:ascii="Arial" w:hAnsi="Arial" w:cs="Arial"/>
        </w:rPr>
        <w:t>di essere stato informato, ai sensi del Regolamento (UE) n. 679/2016 e del D. Lgs. n. 196 del 30 giugno 2003 e ss.mm.ii., per le disposizioni non incompatibili con il Regolamento medesimo, che il trattamento dei dati personali, sia manuale sia</w:t>
      </w:r>
      <w:r>
        <w:rPr>
          <w:rFonts w:ascii="Arial" w:hAnsi="Arial" w:cs="Arial"/>
        </w:rPr>
        <w:t xml:space="preserve"> informatizzato, comunicati alla ASL Medio Campidano</w:t>
      </w:r>
      <w:r w:rsidRPr="00E630A0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Pr="00E630A0" w:rsidRDefault="00816A87" w:rsidP="00816A87">
      <w:pPr>
        <w:autoSpaceDE w:val="0"/>
        <w:jc w:val="both"/>
        <w:rPr>
          <w:rFonts w:ascii="Arial" w:hAnsi="Arial" w:cs="Arial"/>
        </w:rPr>
      </w:pPr>
    </w:p>
    <w:p w:rsidR="00816A87" w:rsidRDefault="00816A87" w:rsidP="00816A87">
      <w:pPr>
        <w:autoSpaceDE w:val="0"/>
        <w:jc w:val="both"/>
        <w:rPr>
          <w:rFonts w:ascii="Arial" w:hAnsi="Arial" w:cs="Arial"/>
          <w:color w:val="000000"/>
        </w:rPr>
      </w:pPr>
      <w:r w:rsidRPr="00E630A0">
        <w:rPr>
          <w:rFonts w:ascii="Arial" w:hAnsi="Arial" w:cs="Arial"/>
          <w:color w:val="000000"/>
        </w:rPr>
        <w:t xml:space="preserve">(Luogo, data) _____________________________ </w:t>
      </w:r>
    </w:p>
    <w:p w:rsidR="00816A87" w:rsidRDefault="00816A87" w:rsidP="00816A87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</w:p>
    <w:p w:rsidR="00816A87" w:rsidRPr="00E630A0" w:rsidRDefault="00816A87" w:rsidP="00816A87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</w:t>
      </w:r>
      <w:r w:rsidRPr="00E630A0">
        <w:rPr>
          <w:rFonts w:ascii="Arial" w:hAnsi="Arial" w:cs="Arial"/>
          <w:b/>
          <w:bCs/>
          <w:color w:val="000000"/>
        </w:rPr>
        <w:t xml:space="preserve">Il Dichiarante    </w:t>
      </w:r>
      <w:r w:rsidRPr="00E630A0">
        <w:rPr>
          <w:rFonts w:ascii="Arial" w:hAnsi="Arial" w:cs="Arial"/>
          <w:color w:val="000000"/>
        </w:rPr>
        <w:t>_________________________________________</w:t>
      </w:r>
    </w:p>
    <w:p w:rsidR="00816A87" w:rsidRDefault="00816A87" w:rsidP="00816A87"/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sectPr w:rsidR="001A228F" w:rsidRPr="00E630A0" w:rsidSect="00E3126A">
      <w:footerReference w:type="even" r:id="rId9"/>
      <w:footerReference w:type="default" r:id="rId10"/>
      <w:footerReference w:type="first" r:id="rId11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9D" w:rsidRDefault="00A2169D" w:rsidP="00012291">
      <w:r>
        <w:separator/>
      </w:r>
    </w:p>
  </w:endnote>
  <w:endnote w:type="continuationSeparator" w:id="0">
    <w:p w:rsidR="00A2169D" w:rsidRDefault="00A2169D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C73266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6A18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C73266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1F3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A96A18">
    <w:pPr>
      <w:pStyle w:val="Pidipagina"/>
    </w:pPr>
    <w:r w:rsidRPr="003966CB">
      <w:rPr>
        <w:rStyle w:val="Numeropagina"/>
      </w:rPr>
      <w:t xml:space="preserve">Pagina </w:t>
    </w:r>
    <w:r w:rsidR="00C73266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C73266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C73266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C73266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C73266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C73266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9D" w:rsidRDefault="00A2169D" w:rsidP="00012291">
      <w:r>
        <w:separator/>
      </w:r>
    </w:p>
  </w:footnote>
  <w:footnote w:type="continuationSeparator" w:id="0">
    <w:p w:rsidR="00A2169D" w:rsidRDefault="00A2169D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333E60"/>
    <w:multiLevelType w:val="hybridMultilevel"/>
    <w:tmpl w:val="0FAC87D6"/>
    <w:lvl w:ilvl="0" w:tplc="D01081E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495449"/>
    <w:multiLevelType w:val="hybridMultilevel"/>
    <w:tmpl w:val="1C487B6C"/>
    <w:lvl w:ilvl="0" w:tplc="70C0D2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4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7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1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3"/>
  </w:num>
  <w:num w:numId="4">
    <w:abstractNumId w:val="25"/>
  </w:num>
  <w:num w:numId="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9"/>
  </w:num>
  <w:num w:numId="11">
    <w:abstractNumId w:val="16"/>
  </w:num>
  <w:num w:numId="12">
    <w:abstractNumId w:val="15"/>
  </w:num>
  <w:num w:numId="13">
    <w:abstractNumId w:val="24"/>
  </w:num>
  <w:num w:numId="14">
    <w:abstractNumId w:val="6"/>
  </w:num>
  <w:num w:numId="15">
    <w:abstractNumId w:val="7"/>
  </w:num>
  <w:num w:numId="16">
    <w:abstractNumId w:val="21"/>
  </w:num>
  <w:num w:numId="17">
    <w:abstractNumId w:val="4"/>
  </w:num>
  <w:num w:numId="18">
    <w:abstractNumId w:val="18"/>
  </w:num>
  <w:num w:numId="19">
    <w:abstractNumId w:val="22"/>
  </w:num>
  <w:num w:numId="20">
    <w:abstractNumId w:val="10"/>
  </w:num>
  <w:num w:numId="21">
    <w:abstractNumId w:val="11"/>
  </w:num>
  <w:num w:numId="22">
    <w:abstractNumId w:val="13"/>
  </w:num>
  <w:num w:numId="23">
    <w:abstractNumId w:val="8"/>
  </w:num>
  <w:num w:numId="24">
    <w:abstractNumId w:val="17"/>
  </w:num>
  <w:num w:numId="25">
    <w:abstractNumId w:val="26"/>
  </w:num>
  <w:num w:numId="26">
    <w:abstractNumId w:val="19"/>
  </w:num>
  <w:num w:numId="27">
    <w:abstractNumId w:val="20"/>
  </w:num>
  <w:num w:numId="28">
    <w:abstractNumId w:val="28"/>
  </w:num>
  <w:num w:numId="29">
    <w:abstractNumId w:val="14"/>
  </w:num>
  <w:num w:numId="30">
    <w:abstractNumId w:val="12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54DA"/>
    <w:rsid w:val="00057422"/>
    <w:rsid w:val="00057EAC"/>
    <w:rsid w:val="0006163F"/>
    <w:rsid w:val="000721B8"/>
    <w:rsid w:val="00083894"/>
    <w:rsid w:val="00084360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480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13EDA"/>
    <w:rsid w:val="0031502B"/>
    <w:rsid w:val="00322957"/>
    <w:rsid w:val="00322BF4"/>
    <w:rsid w:val="00324BA0"/>
    <w:rsid w:val="00326A4C"/>
    <w:rsid w:val="00331B2F"/>
    <w:rsid w:val="0035041B"/>
    <w:rsid w:val="00357042"/>
    <w:rsid w:val="00373CE0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19F9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C782E"/>
    <w:rsid w:val="005F7B64"/>
    <w:rsid w:val="00605167"/>
    <w:rsid w:val="00611C97"/>
    <w:rsid w:val="0061563F"/>
    <w:rsid w:val="00617245"/>
    <w:rsid w:val="006349D9"/>
    <w:rsid w:val="006476C8"/>
    <w:rsid w:val="00663B7A"/>
    <w:rsid w:val="00682317"/>
    <w:rsid w:val="00690793"/>
    <w:rsid w:val="006936A0"/>
    <w:rsid w:val="0069398D"/>
    <w:rsid w:val="00693B4D"/>
    <w:rsid w:val="00694AA1"/>
    <w:rsid w:val="00695D20"/>
    <w:rsid w:val="006B64B2"/>
    <w:rsid w:val="006B7A0F"/>
    <w:rsid w:val="006C4258"/>
    <w:rsid w:val="006D35ED"/>
    <w:rsid w:val="006D4CD4"/>
    <w:rsid w:val="006D6D36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570"/>
    <w:rsid w:val="007607D7"/>
    <w:rsid w:val="00766413"/>
    <w:rsid w:val="00774B76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16A87"/>
    <w:rsid w:val="00820478"/>
    <w:rsid w:val="008228BD"/>
    <w:rsid w:val="008238B9"/>
    <w:rsid w:val="00852906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4156"/>
    <w:rsid w:val="009465DD"/>
    <w:rsid w:val="0094774C"/>
    <w:rsid w:val="009544DE"/>
    <w:rsid w:val="00956508"/>
    <w:rsid w:val="0096603A"/>
    <w:rsid w:val="009827CF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169D"/>
    <w:rsid w:val="00A253B5"/>
    <w:rsid w:val="00A40FF9"/>
    <w:rsid w:val="00A42693"/>
    <w:rsid w:val="00A51166"/>
    <w:rsid w:val="00A60652"/>
    <w:rsid w:val="00A61235"/>
    <w:rsid w:val="00A61B04"/>
    <w:rsid w:val="00A70B63"/>
    <w:rsid w:val="00A831C3"/>
    <w:rsid w:val="00A96A18"/>
    <w:rsid w:val="00AA0AA2"/>
    <w:rsid w:val="00AA37D4"/>
    <w:rsid w:val="00AA58E0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70A69"/>
    <w:rsid w:val="00B80EA2"/>
    <w:rsid w:val="00B864DD"/>
    <w:rsid w:val="00B91E25"/>
    <w:rsid w:val="00B9361C"/>
    <w:rsid w:val="00BA1038"/>
    <w:rsid w:val="00BA1404"/>
    <w:rsid w:val="00BA4518"/>
    <w:rsid w:val="00BB165B"/>
    <w:rsid w:val="00BB780D"/>
    <w:rsid w:val="00BD2E9D"/>
    <w:rsid w:val="00BE191F"/>
    <w:rsid w:val="00BE48D1"/>
    <w:rsid w:val="00BF3196"/>
    <w:rsid w:val="00C02CA8"/>
    <w:rsid w:val="00C0549D"/>
    <w:rsid w:val="00C10DCB"/>
    <w:rsid w:val="00C175B3"/>
    <w:rsid w:val="00C261DC"/>
    <w:rsid w:val="00C321A4"/>
    <w:rsid w:val="00C35938"/>
    <w:rsid w:val="00C44154"/>
    <w:rsid w:val="00C53D4E"/>
    <w:rsid w:val="00C64540"/>
    <w:rsid w:val="00C7308A"/>
    <w:rsid w:val="00C73266"/>
    <w:rsid w:val="00C77C95"/>
    <w:rsid w:val="00C86AA9"/>
    <w:rsid w:val="00C90A6A"/>
    <w:rsid w:val="00CC30B5"/>
    <w:rsid w:val="00CD726D"/>
    <w:rsid w:val="00CE3BF6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67EBB"/>
    <w:rsid w:val="00D7075C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C3E6C"/>
    <w:rsid w:val="00DD16C8"/>
    <w:rsid w:val="00DD375A"/>
    <w:rsid w:val="00DD5E4E"/>
    <w:rsid w:val="00DD6197"/>
    <w:rsid w:val="00DD6B2D"/>
    <w:rsid w:val="00DE0511"/>
    <w:rsid w:val="00DF14DC"/>
    <w:rsid w:val="00E01B8B"/>
    <w:rsid w:val="00E01F33"/>
    <w:rsid w:val="00E24ADB"/>
    <w:rsid w:val="00E30455"/>
    <w:rsid w:val="00E3126A"/>
    <w:rsid w:val="00E35FDC"/>
    <w:rsid w:val="00E36EBC"/>
    <w:rsid w:val="00E62586"/>
    <w:rsid w:val="00E6266D"/>
    <w:rsid w:val="00E630A0"/>
    <w:rsid w:val="00E64328"/>
    <w:rsid w:val="00E66240"/>
    <w:rsid w:val="00E71E44"/>
    <w:rsid w:val="00E84367"/>
    <w:rsid w:val="00E91A96"/>
    <w:rsid w:val="00E92AEF"/>
    <w:rsid w:val="00E9540A"/>
    <w:rsid w:val="00EB4501"/>
    <w:rsid w:val="00EE4691"/>
    <w:rsid w:val="00EE78B1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0876-5D4E-4C88-B22C-1F28D18C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602778onnis</cp:lastModifiedBy>
  <cp:revision>2</cp:revision>
  <cp:lastPrinted>2022-05-23T09:15:00Z</cp:lastPrinted>
  <dcterms:created xsi:type="dcterms:W3CDTF">2024-06-07T10:00:00Z</dcterms:created>
  <dcterms:modified xsi:type="dcterms:W3CDTF">2024-06-07T10:00:00Z</dcterms:modified>
</cp:coreProperties>
</file>