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C1" w:rsidRPr="00E630A0" w:rsidRDefault="001608C1" w:rsidP="003F5EB2">
      <w:pPr>
        <w:pStyle w:val="Corpodeltesto"/>
        <w:spacing w:line="240" w:lineRule="auto"/>
        <w:rPr>
          <w:rFonts w:ascii="Arial" w:hAnsi="Arial" w:cs="Arial"/>
          <w:sz w:val="22"/>
          <w:szCs w:val="22"/>
        </w:rPr>
      </w:pPr>
      <w:r w:rsidRPr="00E630A0">
        <w:rPr>
          <w:rFonts w:ascii="Arial" w:hAnsi="Arial" w:cs="Arial"/>
          <w:sz w:val="22"/>
          <w:szCs w:val="22"/>
        </w:rPr>
        <w:t>All. A</w:t>
      </w:r>
      <w:r w:rsidR="00DD6B2D">
        <w:rPr>
          <w:rFonts w:ascii="Arial" w:hAnsi="Arial" w:cs="Arial"/>
          <w:sz w:val="22"/>
          <w:szCs w:val="22"/>
        </w:rPr>
        <w:t xml:space="preserve">- </w:t>
      </w:r>
      <w:r w:rsidRPr="00E630A0">
        <w:rPr>
          <w:rFonts w:ascii="Arial" w:hAnsi="Arial" w:cs="Arial"/>
          <w:sz w:val="22"/>
          <w:szCs w:val="22"/>
        </w:rPr>
        <w:t>Fac</w:t>
      </w:r>
      <w:r w:rsidR="00CE3BF6" w:rsidRPr="00E630A0">
        <w:rPr>
          <w:rFonts w:ascii="Arial" w:hAnsi="Arial" w:cs="Arial"/>
          <w:sz w:val="22"/>
          <w:szCs w:val="22"/>
        </w:rPr>
        <w:t>-</w:t>
      </w:r>
      <w:r w:rsidRPr="00E630A0">
        <w:rPr>
          <w:rFonts w:ascii="Arial" w:hAnsi="Arial" w:cs="Arial"/>
          <w:sz w:val="22"/>
          <w:szCs w:val="22"/>
        </w:rPr>
        <w:t>simile domanda</w:t>
      </w:r>
    </w:p>
    <w:p w:rsidR="001608C1" w:rsidRPr="00E630A0" w:rsidRDefault="001608C1" w:rsidP="001642D0">
      <w:pPr>
        <w:ind w:left="3545" w:right="-1" w:firstLine="709"/>
        <w:rPr>
          <w:rFonts w:ascii="Arial" w:hAnsi="Arial" w:cs="Arial"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sz w:val="22"/>
          <w:szCs w:val="22"/>
        </w:rPr>
        <w:t xml:space="preserve">Al </w:t>
      </w:r>
      <w:r w:rsidR="006936A0" w:rsidRPr="00E630A0">
        <w:rPr>
          <w:rFonts w:ascii="Arial" w:hAnsi="Arial" w:cs="Arial"/>
          <w:sz w:val="22"/>
          <w:szCs w:val="22"/>
        </w:rPr>
        <w:t xml:space="preserve">Direttore Generale </w:t>
      </w:r>
    </w:p>
    <w:p w:rsidR="001608C1" w:rsidRPr="00E630A0" w:rsidRDefault="001608C1" w:rsidP="001642D0">
      <w:pPr>
        <w:ind w:left="3545" w:right="-1" w:firstLine="709"/>
        <w:rPr>
          <w:rFonts w:ascii="Arial" w:hAnsi="Arial" w:cs="Arial"/>
          <w:sz w:val="22"/>
          <w:szCs w:val="22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>A</w:t>
      </w:r>
      <w:r w:rsidR="00E630A0" w:rsidRPr="00E630A0">
        <w:rPr>
          <w:rFonts w:ascii="Arial" w:hAnsi="Arial" w:cs="Arial"/>
          <w:sz w:val="22"/>
          <w:szCs w:val="22"/>
          <w:lang w:val="en-US"/>
        </w:rPr>
        <w:t xml:space="preserve">SL </w:t>
      </w:r>
      <w:proofErr w:type="spellStart"/>
      <w:r w:rsidR="00E630A0" w:rsidRPr="00E630A0">
        <w:rPr>
          <w:rFonts w:ascii="Arial" w:hAnsi="Arial" w:cs="Arial"/>
          <w:sz w:val="22"/>
          <w:szCs w:val="22"/>
          <w:lang w:val="en-US"/>
        </w:rPr>
        <w:t>Medio</w:t>
      </w:r>
      <w:proofErr w:type="spellEnd"/>
      <w:r w:rsidR="00E630A0"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630A0" w:rsidRPr="00E630A0">
        <w:rPr>
          <w:rFonts w:ascii="Arial" w:hAnsi="Arial" w:cs="Arial"/>
          <w:sz w:val="22"/>
          <w:szCs w:val="22"/>
          <w:lang w:val="en-US"/>
        </w:rPr>
        <w:t>Campidano</w:t>
      </w:r>
      <w:proofErr w:type="spellEnd"/>
      <w:r w:rsidRPr="00E630A0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608C1" w:rsidRPr="00E630A0" w:rsidRDefault="001608C1" w:rsidP="00324BA0">
      <w:pPr>
        <w:ind w:left="3545" w:right="-1" w:firstLine="709"/>
        <w:rPr>
          <w:rFonts w:ascii="Arial" w:hAnsi="Arial" w:cs="Arial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>PEC</w:t>
      </w:r>
      <w:r w:rsidR="00324BA0" w:rsidRPr="00E630A0">
        <w:rPr>
          <w:rFonts w:ascii="Arial" w:hAnsi="Arial" w:cs="Arial"/>
          <w:sz w:val="22"/>
          <w:szCs w:val="22"/>
          <w:lang w:val="en-US"/>
        </w:rPr>
        <w:t>:</w:t>
      </w:r>
      <w:r w:rsidR="00E630A0"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8" w:history="1">
        <w:r w:rsidR="00E630A0" w:rsidRPr="00E630A0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protocollo@pec.aslmediocampidano.it</w:t>
        </w:r>
      </w:hyperlink>
      <w:r w:rsidR="00E630A0"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r w:rsidR="00E630A0" w:rsidRPr="00E630A0">
        <w:rPr>
          <w:rFonts w:ascii="Arial" w:hAnsi="Arial" w:cs="Arial"/>
          <w:lang w:val="en-US"/>
        </w:rPr>
        <w:t xml:space="preserve"> </w:t>
      </w:r>
    </w:p>
    <w:p w:rsidR="001608C1" w:rsidRPr="00E630A0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1608C1" w:rsidRPr="00E630A0" w:rsidRDefault="001608C1" w:rsidP="009A3FDD">
      <w:pPr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0"/>
        <w:gridCol w:w="430"/>
        <w:gridCol w:w="430"/>
        <w:gridCol w:w="430"/>
        <w:gridCol w:w="430"/>
        <w:gridCol w:w="430"/>
        <w:gridCol w:w="430"/>
        <w:gridCol w:w="430"/>
        <w:gridCol w:w="429"/>
        <w:gridCol w:w="429"/>
        <w:gridCol w:w="429"/>
        <w:gridCol w:w="429"/>
        <w:gridCol w:w="429"/>
        <w:gridCol w:w="429"/>
        <w:gridCol w:w="429"/>
        <w:gridCol w:w="429"/>
        <w:gridCol w:w="187"/>
      </w:tblGrid>
      <w:tr w:rsidR="001608C1" w:rsidRPr="00E630A0" w:rsidTr="00E3126A">
        <w:tc>
          <w:tcPr>
            <w:tcW w:w="9639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608C1" w:rsidRPr="00E630A0" w:rsidRDefault="001608C1" w:rsidP="00B441C4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Il/La sottoscritto/a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…………………………………………….…………………………………………</w:t>
            </w:r>
            <w:proofErr w:type="spellEnd"/>
          </w:p>
        </w:tc>
      </w:tr>
      <w:tr w:rsidR="001608C1" w:rsidRPr="00E630A0" w:rsidTr="00E3126A">
        <w:tc>
          <w:tcPr>
            <w:tcW w:w="9639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nato/a </w:t>
            </w:r>
            <w:r w:rsidR="00A96A18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……………………………………il……………………………………………………………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1608C1" w:rsidRPr="00E630A0" w:rsidTr="00E3126A">
        <w:tc>
          <w:tcPr>
            <w:tcW w:w="9639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residente in via</w:t>
            </w:r>
            <w:r w:rsid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……………………………………….……………………………………………………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E30455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C.A.P…………………</w:t>
            </w:r>
            <w:proofErr w:type="spellEnd"/>
            <w:r w:rsidR="00A96A1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città……………….…………………………prov…………………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……….…</w:t>
            </w:r>
            <w:r w:rsidR="00E30455" w:rsidRPr="00E630A0"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</w:p>
          <w:p w:rsidR="00E30455" w:rsidRPr="00E630A0" w:rsidRDefault="00357042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</w:t>
            </w:r>
            <w:r w:rsidR="00E30455" w:rsidRPr="00E630A0">
              <w:rPr>
                <w:rFonts w:ascii="Arial" w:hAnsi="Arial" w:cs="Arial"/>
                <w:sz w:val="22"/>
                <w:szCs w:val="22"/>
              </w:rPr>
              <w:t>omicilio in via</w:t>
            </w:r>
            <w:r w:rsidR="00A96A1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30455" w:rsidRPr="00E630A0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proofErr w:type="spellEnd"/>
            <w:r w:rsidR="00E30455" w:rsidRPr="00E630A0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="00E30455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proofErr w:type="spellEnd"/>
          </w:p>
          <w:p w:rsidR="001608C1" w:rsidRPr="00E630A0" w:rsidRDefault="00E30455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C.A.P</w:t>
            </w:r>
            <w:proofErr w:type="spellEnd"/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239D" w:rsidRPr="00E630A0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città</w:t>
            </w:r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239D" w:rsidRPr="00E630A0">
              <w:rPr>
                <w:rFonts w:ascii="Arial" w:hAnsi="Arial" w:cs="Arial"/>
                <w:sz w:val="22"/>
                <w:szCs w:val="22"/>
              </w:rPr>
              <w:t>……………….……………………</w:t>
            </w:r>
            <w:proofErr w:type="spellEnd"/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prov…………………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……….……</w:t>
            </w:r>
            <w:proofErr w:type="spellEnd"/>
          </w:p>
        </w:tc>
      </w:tr>
      <w:tr w:rsidR="001608C1" w:rsidRPr="00E630A0" w:rsidTr="00E3126A">
        <w:trPr>
          <w:trHeight w:val="855"/>
        </w:trPr>
        <w:tc>
          <w:tcPr>
            <w:tcW w:w="9639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numero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telefono………………….</w:t>
            </w:r>
            <w:r w:rsidR="00A96A18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 numero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cellulare…………….……………………………….</w:t>
            </w:r>
            <w:proofErr w:type="spellEnd"/>
          </w:p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3126A">
        <w:tc>
          <w:tcPr>
            <w:tcW w:w="9639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pec:  </w:t>
            </w:r>
            <w:r w:rsid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:rsidR="001608C1" w:rsidRPr="00E630A0" w:rsidRDefault="00A96A18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indirizzo e-mail 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proofErr w:type="spellEnd"/>
            <w:r w:rsidR="001608C1"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proofErr w:type="spellEnd"/>
          </w:p>
        </w:tc>
      </w:tr>
      <w:tr w:rsidR="001608C1" w:rsidRPr="00E630A0" w:rsidTr="00E3126A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3010" w:type="dxa"/>
            <w:tcBorders>
              <w:right w:val="nil"/>
            </w:tcBorders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CODICE FISCALE: </w:t>
            </w: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608C1" w:rsidRPr="00E630A0" w:rsidRDefault="001608C1" w:rsidP="00A96A18">
      <w:pPr>
        <w:rPr>
          <w:rFonts w:ascii="Arial" w:hAnsi="Arial" w:cs="Arial"/>
          <w:sz w:val="22"/>
          <w:szCs w:val="22"/>
        </w:rPr>
      </w:pPr>
    </w:p>
    <w:p w:rsidR="00A96A18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1608C1" w:rsidRDefault="001608C1" w:rsidP="00A96A18">
      <w:pPr>
        <w:jc w:val="center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>C H I E D E</w:t>
      </w:r>
    </w:p>
    <w:p w:rsidR="00A96A18" w:rsidRPr="00E630A0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357042" w:rsidRPr="00E630A0" w:rsidRDefault="00357042" w:rsidP="00A96A18">
      <w:pPr>
        <w:jc w:val="center"/>
        <w:rPr>
          <w:rFonts w:ascii="Arial" w:hAnsi="Arial" w:cs="Arial"/>
          <w:sz w:val="22"/>
          <w:szCs w:val="22"/>
        </w:rPr>
      </w:pPr>
    </w:p>
    <w:p w:rsidR="00D914AE" w:rsidRDefault="002B37A0" w:rsidP="00D914A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630A0">
        <w:rPr>
          <w:rFonts w:ascii="Arial" w:hAnsi="Arial" w:cs="Arial"/>
          <w:b/>
          <w:sz w:val="22"/>
          <w:szCs w:val="22"/>
        </w:rPr>
        <w:t>DI</w:t>
      </w:r>
      <w:proofErr w:type="spellEnd"/>
      <w:r w:rsidRPr="00E630A0">
        <w:rPr>
          <w:rFonts w:ascii="Arial" w:hAnsi="Arial" w:cs="Arial"/>
          <w:b/>
          <w:sz w:val="22"/>
          <w:szCs w:val="22"/>
        </w:rPr>
        <w:t xml:space="preserve"> ESSERE AMMESSO A PARTECIPARE ALLA SELEZIONE PUBBL</w:t>
      </w:r>
      <w:r w:rsidR="006936A0" w:rsidRPr="00E630A0">
        <w:rPr>
          <w:rFonts w:ascii="Arial" w:hAnsi="Arial" w:cs="Arial"/>
          <w:b/>
          <w:sz w:val="22"/>
          <w:szCs w:val="22"/>
        </w:rPr>
        <w:t xml:space="preserve">ICA </w:t>
      </w:r>
      <w:r w:rsidR="006349D9">
        <w:rPr>
          <w:rFonts w:ascii="Arial" w:hAnsi="Arial" w:cs="Arial"/>
          <w:b/>
          <w:sz w:val="22"/>
          <w:szCs w:val="22"/>
        </w:rPr>
        <w:t xml:space="preserve">INDETTA DALLA ASL DEL MEDIO CAMPIDANO </w:t>
      </w:r>
      <w:r w:rsidR="006936A0" w:rsidRPr="00E630A0">
        <w:rPr>
          <w:rFonts w:ascii="Arial" w:hAnsi="Arial" w:cs="Arial"/>
          <w:b/>
          <w:sz w:val="22"/>
          <w:szCs w:val="22"/>
        </w:rPr>
        <w:t>PER</w:t>
      </w:r>
      <w:r w:rsidR="00E3126A">
        <w:rPr>
          <w:rFonts w:ascii="Arial" w:hAnsi="Arial" w:cs="Arial"/>
          <w:b/>
          <w:sz w:val="22"/>
          <w:szCs w:val="22"/>
        </w:rPr>
        <w:t xml:space="preserve"> </w:t>
      </w:r>
      <w:r w:rsidR="006349D9">
        <w:rPr>
          <w:rFonts w:ascii="Arial" w:hAnsi="Arial" w:cs="Arial"/>
          <w:b/>
          <w:sz w:val="22"/>
          <w:szCs w:val="22"/>
        </w:rPr>
        <w:t xml:space="preserve">IL CONFERIMENTO </w:t>
      </w:r>
      <w:proofErr w:type="spellStart"/>
      <w:r w:rsidR="006349D9">
        <w:rPr>
          <w:rFonts w:ascii="Arial" w:hAnsi="Arial" w:cs="Arial"/>
          <w:b/>
          <w:sz w:val="22"/>
          <w:szCs w:val="22"/>
        </w:rPr>
        <w:t>DI</w:t>
      </w:r>
      <w:proofErr w:type="spellEnd"/>
      <w:r w:rsidR="006349D9">
        <w:rPr>
          <w:rFonts w:ascii="Arial" w:hAnsi="Arial" w:cs="Arial"/>
          <w:b/>
          <w:sz w:val="22"/>
          <w:szCs w:val="22"/>
        </w:rPr>
        <w:t xml:space="preserve"> INCARICHI A TEMPO DETERMINATO PER IL SEGUENTE PROFILO PROFESSIONALE</w:t>
      </w:r>
      <w:r w:rsidR="00D914AE">
        <w:rPr>
          <w:rFonts w:ascii="Arial" w:hAnsi="Arial" w:cs="Arial"/>
          <w:b/>
          <w:sz w:val="22"/>
          <w:szCs w:val="22"/>
        </w:rPr>
        <w:t xml:space="preserve"> </w:t>
      </w:r>
      <w:r w:rsidR="00D914AE">
        <w:rPr>
          <w:rFonts w:ascii="Arial" w:hAnsi="Arial" w:cs="Arial"/>
          <w:sz w:val="22"/>
          <w:szCs w:val="22"/>
        </w:rPr>
        <w:t>(Barrare la voce di interesse)</w:t>
      </w:r>
    </w:p>
    <w:p w:rsidR="00E3126A" w:rsidRDefault="00E3126A" w:rsidP="00A96A18">
      <w:pPr>
        <w:jc w:val="both"/>
        <w:rPr>
          <w:rFonts w:ascii="Arial" w:hAnsi="Arial" w:cs="Arial"/>
          <w:b/>
          <w:sz w:val="22"/>
          <w:szCs w:val="22"/>
        </w:rPr>
      </w:pPr>
    </w:p>
    <w:p w:rsidR="00A96A18" w:rsidRDefault="00A96A18" w:rsidP="00E3126A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96A18">
        <w:rPr>
          <w:rFonts w:ascii="Arial" w:hAnsi="Arial" w:cs="Arial"/>
          <w:b/>
          <w:sz w:val="32"/>
          <w:szCs w:val="22"/>
        </w:rPr>
        <w:t>□</w:t>
      </w:r>
      <w:r>
        <w:rPr>
          <w:rFonts w:ascii="Arial" w:hAnsi="Arial" w:cs="Arial"/>
          <w:b/>
          <w:sz w:val="3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Dirigente Medico di Medicina e Chirurgia di Accettazione e d</w:t>
      </w:r>
      <w:r w:rsidR="00DF1CB8">
        <w:rPr>
          <w:rFonts w:ascii="Arial" w:hAnsi="Arial" w:cs="Arial"/>
          <w:b/>
          <w:sz w:val="22"/>
          <w:szCs w:val="22"/>
        </w:rPr>
        <w:t>’Urgenza (Medicina di Emergenza-</w:t>
      </w:r>
      <w:r>
        <w:rPr>
          <w:rFonts w:ascii="Arial" w:hAnsi="Arial" w:cs="Arial"/>
          <w:b/>
          <w:sz w:val="22"/>
          <w:szCs w:val="22"/>
        </w:rPr>
        <w:t>Urgenza)</w:t>
      </w:r>
    </w:p>
    <w:p w:rsidR="00A96A18" w:rsidRDefault="00A96A18" w:rsidP="00E3126A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22"/>
        </w:rPr>
        <w:t xml:space="preserve">□  </w:t>
      </w:r>
      <w:r>
        <w:rPr>
          <w:rFonts w:ascii="Arial" w:hAnsi="Arial" w:cs="Arial"/>
          <w:b/>
          <w:sz w:val="22"/>
          <w:szCs w:val="22"/>
        </w:rPr>
        <w:t xml:space="preserve">Dirigente Medico di </w:t>
      </w:r>
      <w:r w:rsidR="00BC50B9">
        <w:rPr>
          <w:rFonts w:ascii="Arial" w:hAnsi="Arial" w:cs="Arial"/>
          <w:b/>
          <w:sz w:val="22"/>
          <w:szCs w:val="22"/>
        </w:rPr>
        <w:t>Chirurgia Generale</w:t>
      </w:r>
    </w:p>
    <w:p w:rsidR="00A96A18" w:rsidRPr="00271BD8" w:rsidRDefault="00A96A18" w:rsidP="00E3126A">
      <w:pPr>
        <w:ind w:left="284" w:hanging="284"/>
        <w:jc w:val="both"/>
        <w:rPr>
          <w:rFonts w:ascii="Arial" w:hAnsi="Arial" w:cs="Arial"/>
          <w:b/>
          <w:sz w:val="16"/>
          <w:szCs w:val="22"/>
        </w:rPr>
      </w:pPr>
      <w:r>
        <w:rPr>
          <w:rFonts w:ascii="Arial" w:hAnsi="Arial" w:cs="Arial"/>
          <w:b/>
          <w:sz w:val="32"/>
          <w:szCs w:val="22"/>
        </w:rPr>
        <w:t xml:space="preserve">□ </w:t>
      </w:r>
      <w:r w:rsidR="00271BD8">
        <w:rPr>
          <w:rFonts w:ascii="Arial" w:hAnsi="Arial" w:cs="Arial"/>
          <w:b/>
          <w:sz w:val="32"/>
          <w:szCs w:val="22"/>
        </w:rPr>
        <w:t xml:space="preserve"> </w:t>
      </w:r>
      <w:r w:rsidR="00271BD8" w:rsidRPr="00271BD8">
        <w:rPr>
          <w:rFonts w:ascii="Arial" w:hAnsi="Arial" w:cs="Arial"/>
          <w:b/>
          <w:sz w:val="22"/>
          <w:szCs w:val="22"/>
        </w:rPr>
        <w:t>Dirigente Farmacista</w:t>
      </w:r>
      <w:r w:rsidR="00271BD8">
        <w:rPr>
          <w:rFonts w:ascii="Arial" w:hAnsi="Arial" w:cs="Arial"/>
          <w:b/>
          <w:sz w:val="32"/>
          <w:szCs w:val="22"/>
        </w:rPr>
        <w:t xml:space="preserve"> </w:t>
      </w:r>
      <w:r w:rsidR="00271BD8" w:rsidRPr="00271BD8">
        <w:rPr>
          <w:rFonts w:ascii="Arial" w:hAnsi="Arial" w:cs="Arial"/>
          <w:b/>
          <w:sz w:val="22"/>
          <w:szCs w:val="22"/>
        </w:rPr>
        <w:t>disciplina farmaceutica territoriale</w:t>
      </w:r>
    </w:p>
    <w:p w:rsidR="00A96A18" w:rsidRPr="00271BD8" w:rsidRDefault="00A96A18" w:rsidP="00A96A18">
      <w:pPr>
        <w:jc w:val="both"/>
        <w:rPr>
          <w:rFonts w:ascii="Arial" w:hAnsi="Arial" w:cs="Arial"/>
          <w:b/>
          <w:sz w:val="16"/>
          <w:szCs w:val="22"/>
        </w:rPr>
      </w:pPr>
    </w:p>
    <w:p w:rsidR="00E3126A" w:rsidRPr="00E630A0" w:rsidRDefault="00E3126A" w:rsidP="00A96A18">
      <w:pPr>
        <w:jc w:val="both"/>
        <w:rPr>
          <w:rFonts w:ascii="Arial" w:hAnsi="Arial" w:cs="Arial"/>
          <w:sz w:val="22"/>
          <w:szCs w:val="22"/>
        </w:rPr>
      </w:pPr>
    </w:p>
    <w:p w:rsidR="001608C1" w:rsidRDefault="00E3126A" w:rsidP="009465D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630A0">
        <w:rPr>
          <w:rFonts w:ascii="Arial" w:hAnsi="Arial" w:cs="Arial"/>
          <w:sz w:val="22"/>
          <w:szCs w:val="22"/>
        </w:rPr>
        <w:t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“testo unico delle disposizioni legislative e regolamentari in materia di documentazione amministrativa”</w:t>
      </w:r>
      <w:r>
        <w:rPr>
          <w:rFonts w:ascii="Arial" w:hAnsi="Arial" w:cs="Arial"/>
          <w:sz w:val="22"/>
          <w:szCs w:val="22"/>
        </w:rPr>
        <w:t xml:space="preserve"> </w:t>
      </w:r>
      <w:r w:rsidR="009465DD">
        <w:rPr>
          <w:rFonts w:ascii="Arial" w:hAnsi="Arial" w:cs="Arial"/>
          <w:sz w:val="22"/>
          <w:szCs w:val="22"/>
        </w:rPr>
        <w:t xml:space="preserve"> </w:t>
      </w:r>
      <w:r w:rsidRPr="00E630A0">
        <w:rPr>
          <w:rFonts w:ascii="Arial" w:hAnsi="Arial" w:cs="Arial"/>
          <w:sz w:val="22"/>
          <w:szCs w:val="22"/>
        </w:rPr>
        <w:t xml:space="preserve">ai sensi </w:t>
      </w:r>
      <w:r w:rsidRPr="00E630A0">
        <w:rPr>
          <w:rFonts w:ascii="Arial" w:hAnsi="Arial" w:cs="Arial"/>
          <w:bCs/>
          <w:color w:val="000000"/>
          <w:sz w:val="22"/>
          <w:szCs w:val="22"/>
        </w:rPr>
        <w:t xml:space="preserve">degli artt. 46 e 47 del d.p.r. 445 del 28/12/2000 e </w:t>
      </w:r>
      <w:proofErr w:type="spellStart"/>
      <w:r w:rsidRPr="00E630A0">
        <w:rPr>
          <w:rFonts w:ascii="Arial" w:hAnsi="Arial" w:cs="Arial"/>
          <w:bCs/>
          <w:color w:val="000000"/>
          <w:sz w:val="22"/>
          <w:szCs w:val="22"/>
        </w:rPr>
        <w:t>s.m.i.</w:t>
      </w:r>
      <w:proofErr w:type="spellEnd"/>
      <w:r w:rsidR="009465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49D9">
        <w:rPr>
          <w:rFonts w:ascii="Arial" w:hAnsi="Arial" w:cs="Arial"/>
          <w:bCs/>
          <w:color w:val="000000"/>
          <w:sz w:val="22"/>
          <w:szCs w:val="22"/>
        </w:rPr>
        <w:t>sotto la propria responsabilità</w:t>
      </w:r>
      <w:r w:rsidR="00F86A5D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9465DD" w:rsidRPr="00E630A0" w:rsidRDefault="009465DD" w:rsidP="00A96A18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608C1" w:rsidRPr="00E630A0" w:rsidRDefault="009465DD" w:rsidP="00A96A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93406" w:rsidRPr="00E630A0">
        <w:rPr>
          <w:rFonts w:ascii="Arial" w:hAnsi="Arial" w:cs="Arial"/>
          <w:sz w:val="22"/>
          <w:szCs w:val="22"/>
        </w:rPr>
        <w:lastRenderedPageBreak/>
        <w:t>DICHIARA</w:t>
      </w:r>
      <w:r w:rsidR="001608C1" w:rsidRPr="00E630A0">
        <w:rPr>
          <w:rFonts w:ascii="Arial" w:hAnsi="Arial" w:cs="Arial"/>
          <w:sz w:val="22"/>
          <w:szCs w:val="22"/>
        </w:rPr>
        <w:t>:</w:t>
      </w:r>
    </w:p>
    <w:p w:rsidR="002B37A0" w:rsidRPr="00E630A0" w:rsidRDefault="002B37A0" w:rsidP="00A96A18">
      <w:pPr>
        <w:jc w:val="center"/>
        <w:rPr>
          <w:rFonts w:ascii="Arial" w:hAnsi="Arial" w:cs="Arial"/>
          <w:sz w:val="22"/>
          <w:szCs w:val="22"/>
        </w:rPr>
      </w:pPr>
    </w:p>
    <w:p w:rsidR="001608C1" w:rsidRPr="00E630A0" w:rsidRDefault="001608C1" w:rsidP="00A96A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204"/>
      </w:tblGrid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in possesso della cittadinanza italiana;</w:t>
            </w:r>
          </w:p>
          <w:p w:rsidR="006936A0" w:rsidRPr="00E630A0" w:rsidRDefault="006936A0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o cittadinanza  ___________________________________________________________ 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i/>
                <w:sz w:val="22"/>
                <w:szCs w:val="22"/>
              </w:rPr>
              <w:t>Solamente per i cittadini non italiani: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godere dei diritti civili e politici anche nello Stato di appartenenza 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o di provenienza __________________________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E630A0" w:rsidRDefault="00057EA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avere adeguata conoscenza della lingua italiana</w:t>
            </w:r>
          </w:p>
          <w:p w:rsidR="00057EAC" w:rsidRPr="00E630A0" w:rsidRDefault="00057EAC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057EAC" w:rsidRPr="00E630A0" w:rsidRDefault="00057EAC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E630A0" w:rsidRDefault="00057EA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i/>
                <w:sz w:val="22"/>
                <w:szCs w:val="22"/>
              </w:rPr>
              <w:t>Solamente per i cittadini non UE:</w:t>
            </w:r>
          </w:p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titolare di: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diritto di soggiorno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diritto di soggiorno permanente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status di rifugiato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status di protezione sussidiaria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iscritto/a nelle liste elettorali del Comune di</w:t>
            </w:r>
            <w:r w:rsidR="00271B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proofErr w:type="spellEnd"/>
            <w:r w:rsidR="001608C1" w:rsidRPr="00E630A0">
              <w:rPr>
                <w:rFonts w:ascii="Arial" w:hAnsi="Arial" w:cs="Arial"/>
                <w:sz w:val="22"/>
                <w:szCs w:val="22"/>
              </w:rPr>
              <w:t>..;</w:t>
            </w:r>
          </w:p>
          <w:p w:rsidR="00E30455" w:rsidRPr="00E630A0" w:rsidRDefault="00E30455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0455" w:rsidRPr="00E630A0" w:rsidRDefault="00E30455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ovvero, motivi di non iscrizione o cancellazione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="00271BD8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solo per i cittadini soggetti all’obbligo di leva:</w:t>
            </w:r>
          </w:p>
          <w:p w:rsidR="001608C1" w:rsidRPr="00E630A0" w:rsidRDefault="00593406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essere in posizione regolare nei confronti degli obblighi di leva            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aver riportato condanne penali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E630A0">
              <w:rPr>
                <w:rFonts w:ascii="Arial" w:hAnsi="Arial" w:cs="Arial"/>
                <w:i/>
                <w:sz w:val="22"/>
                <w:szCs w:val="22"/>
              </w:rPr>
              <w:t xml:space="preserve">perpetua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dai pubblici uffici   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E630A0">
              <w:rPr>
                <w:rFonts w:ascii="Arial" w:hAnsi="Arial" w:cs="Arial"/>
                <w:i/>
                <w:sz w:val="22"/>
                <w:szCs w:val="22"/>
              </w:rPr>
              <w:t xml:space="preserve">temporanea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dei pubblici uffici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se SI indicare il periodo di interdizione temporanea dai pubblici uffici __________________________________________________________________________________;</w:t>
            </w:r>
          </w:p>
          <w:p w:rsidR="00057EAC" w:rsidRPr="00E630A0" w:rsidRDefault="00057EAC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57EAC" w:rsidRPr="00E630A0" w:rsidRDefault="00057EAC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7A0" w:rsidRPr="00E630A0" w:rsidRDefault="002B37A0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aver procedimenti penali pendenti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 se SI, indicare quali: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avere procedimenti disciplinari in corso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se SI, indicare la tipologia della sanzione prevista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stato destinatario di licenziamento disciplinare presso una Pubblica Amministrazione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E30455" w:rsidP="00A96A18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  <w:rPr>
                <w:rFonts w:ascii="Arial" w:hAnsi="Arial" w:cs="Arial"/>
              </w:rPr>
            </w:pPr>
            <w:r w:rsidRPr="00E630A0">
              <w:rPr>
                <w:rFonts w:ascii="Arial" w:hAnsi="Arial" w:cs="Arial"/>
              </w:rPr>
              <w:t>di essere in possesso dell’idoneità fisica all'impiego</w:t>
            </w:r>
          </w:p>
          <w:p w:rsidR="00E30455" w:rsidRPr="00E630A0" w:rsidRDefault="00E30455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E30455" w:rsidRPr="00E630A0" w:rsidRDefault="00E30455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</w:t>
            </w:r>
          </w:p>
          <w:p w:rsidR="001608C1" w:rsidRPr="00E630A0" w:rsidRDefault="00593406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essere in possesso del Diploma di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Laurea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120163" w:rsidRPr="00E630A0">
              <w:rPr>
                <w:rFonts w:ascii="Arial" w:hAnsi="Arial" w:cs="Arial"/>
                <w:sz w:val="22"/>
                <w:szCs w:val="22"/>
              </w:rPr>
              <w:t>____</w:t>
            </w:r>
            <w:r w:rsidR="00D85976" w:rsidRPr="00E630A0">
              <w:rPr>
                <w:rFonts w:ascii="Arial" w:hAnsi="Arial" w:cs="Arial"/>
                <w:sz w:val="22"/>
                <w:szCs w:val="22"/>
              </w:rPr>
              <w:t>____________</w:t>
            </w:r>
            <w:r w:rsidR="00120163" w:rsidRPr="00E630A0">
              <w:rPr>
                <w:rFonts w:ascii="Arial" w:hAnsi="Arial" w:cs="Arial"/>
                <w:sz w:val="22"/>
                <w:szCs w:val="22"/>
              </w:rPr>
              <w:t>_____________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……………………………………….………………………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presso l’Università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sita </w:t>
            </w:r>
            <w:r w:rsidR="00B864DD">
              <w:rPr>
                <w:rFonts w:ascii="Arial" w:hAnsi="Arial" w:cs="Arial"/>
                <w:sz w:val="22"/>
                <w:szCs w:val="22"/>
              </w:rPr>
              <w:t>i</w:t>
            </w:r>
            <w:r w:rsidRPr="00E630A0">
              <w:rPr>
                <w:rFonts w:ascii="Arial" w:hAnsi="Arial" w:cs="Arial"/>
                <w:sz w:val="22"/>
                <w:szCs w:val="22"/>
              </w:rPr>
              <w:t>n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  <w:color w:val="000000"/>
              </w:rPr>
            </w:pPr>
            <w:r w:rsidRPr="00E630A0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6936A0" w:rsidRPr="00E630A0" w:rsidRDefault="006936A0" w:rsidP="00A96A18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A96A18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iscritto all’</w:t>
            </w:r>
            <w:r w:rsidR="00D85976" w:rsidRPr="00E630A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 xml:space="preserve">lbo dell’ordine dei </w:t>
            </w:r>
            <w:r w:rsidR="00F86A5D">
              <w:rPr>
                <w:rFonts w:ascii="Arial" w:hAnsi="Arial" w:cs="Arial"/>
                <w:b/>
                <w:sz w:val="22"/>
                <w:szCs w:val="22"/>
              </w:rPr>
              <w:t>Medici/</w:t>
            </w:r>
            <w:r w:rsidR="00D85976" w:rsidRPr="00E630A0">
              <w:rPr>
                <w:rFonts w:ascii="Arial" w:hAnsi="Arial" w:cs="Arial"/>
                <w:b/>
                <w:sz w:val="22"/>
                <w:szCs w:val="22"/>
              </w:rPr>
              <w:t xml:space="preserve">Farmacisti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della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lastRenderedPageBreak/>
              <w:t>Provincia/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Regionedi.………….…………dal……………………</w:t>
            </w:r>
            <w:proofErr w:type="spellEnd"/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di Iscrizione 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….…………….………</w:t>
            </w:r>
            <w:proofErr w:type="spellEnd"/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essere in possesso della seguente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specializzazione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1) Disciplina: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…………….……………………………………………………………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conseguita in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data…………………….presso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l’Università di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…………….…………………………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sita 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e che la durata dell</w:t>
            </w:r>
            <w:r w:rsidR="00B864DD">
              <w:rPr>
                <w:rFonts w:ascii="Arial" w:hAnsi="Arial" w:cs="Arial"/>
                <w:sz w:val="22"/>
                <w:szCs w:val="22"/>
              </w:rPr>
              <w:t>a stessa è stata pari ad anni …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e che l'immatricol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azione è avvenuta in data </w:t>
            </w:r>
            <w:proofErr w:type="spellStart"/>
            <w:r w:rsidR="00B864DD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="00B864DD">
              <w:rPr>
                <w:rFonts w:ascii="Arial" w:hAnsi="Arial" w:cs="Arial"/>
                <w:sz w:val="22"/>
                <w:szCs w:val="22"/>
              </w:rPr>
              <w:t>.</w:t>
            </w:r>
            <w:r w:rsidRPr="00E630A0">
              <w:rPr>
                <w:rFonts w:ascii="Arial" w:hAnsi="Arial" w:cs="Arial"/>
                <w:sz w:val="22"/>
                <w:szCs w:val="22"/>
              </w:rPr>
              <w:t>.;</w:t>
            </w: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2) Disciplina: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…………….……………………………………………………………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conseguita in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data………………………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presso l’Università di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………….…………………………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E630A0" w:rsidRDefault="001608C1" w:rsidP="00A96A18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sita in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1608C1" w:rsidRPr="00E630A0" w:rsidRDefault="001608C1" w:rsidP="00A96A18">
            <w:pPr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e che la durata della stessa è stata pari ad anni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e che l'immatricolazione è avvenuta in data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..;</w:t>
            </w: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  <w:color w:val="000000"/>
              </w:rPr>
            </w:pPr>
            <w:r w:rsidRPr="00E630A0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  <w:color w:val="000000"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color w:val="000000"/>
              </w:rPr>
            </w:pPr>
            <w:r w:rsidRPr="00E630A0"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..............................................................................................................................................</w:t>
            </w:r>
            <w:r w:rsidR="00B864DD">
              <w:rPr>
                <w:rFonts w:ascii="Arial" w:hAnsi="Arial" w:cs="Arial"/>
                <w:color w:val="000000"/>
              </w:rPr>
              <w:t>......................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</w:rPr>
            </w:pPr>
            <w:r w:rsidRPr="00E630A0">
              <w:rPr>
                <w:rFonts w:ascii="Arial" w:hAnsi="Arial" w:cs="Arial"/>
                <w:i/>
              </w:rPr>
              <w:t>(Per il servizio sanitario prestato all’estero indicare il provvedimento di riconoscimento)</w:t>
            </w: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</w:rPr>
            </w:pPr>
            <w:proofErr w:type="spellStart"/>
            <w:r w:rsidRPr="00E630A0"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  <w:proofErr w:type="spellEnd"/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profilo professionale: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disciplina: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dal………………………………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(indicare giorno, mese, anno) a tutt’oggi 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presso: (Azienda Sanitaria, Ente, privati, cc.)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proofErr w:type="spellEnd"/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(località)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…………………………….via……………………………………………………….………………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P.O. /</w:t>
            </w:r>
            <w:r w:rsidR="003F39BE" w:rsidRPr="00E630A0">
              <w:rPr>
                <w:rFonts w:ascii="Arial" w:hAnsi="Arial" w:cs="Arial"/>
                <w:sz w:val="22"/>
                <w:szCs w:val="22"/>
              </w:rPr>
              <w:t>Distretto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0C3C88" w:rsidRPr="00E630A0" w:rsidRDefault="000C3C88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PEC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A96A1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E630A0">
              <w:rPr>
                <w:rFonts w:ascii="Arial" w:hAnsi="Arial" w:cs="Arial"/>
                <w:i/>
                <w:sz w:val="22"/>
                <w:szCs w:val="22"/>
              </w:rPr>
              <w:t>(ad es</w:t>
            </w:r>
            <w:r w:rsidR="00D85976" w:rsidRPr="00E630A0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E630A0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dal ____________al_____________motivo…………………………………………………</w:t>
            </w:r>
            <w:r w:rsidR="000C3C88"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..…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>(indicare esattamente la qualifica rivestita)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4C1929" w:rsidRPr="00E630A0" w:rsidRDefault="004C1929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1929" w:rsidRPr="00E630A0" w:rsidRDefault="004C1929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E630A0" w:rsidRDefault="00593406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avere prestato servizio con rapporto di lavoro subordinato,in qualità di: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profilo </w:t>
            </w:r>
            <w:r w:rsidR="00B864DD">
              <w:rPr>
                <w:rFonts w:ascii="Arial" w:hAnsi="Arial" w:cs="Arial"/>
                <w:sz w:val="22"/>
                <w:szCs w:val="22"/>
              </w:rPr>
              <w:t>p</w:t>
            </w:r>
            <w:r w:rsidRPr="00E630A0">
              <w:rPr>
                <w:rFonts w:ascii="Arial" w:hAnsi="Arial" w:cs="Arial"/>
                <w:sz w:val="22"/>
                <w:szCs w:val="22"/>
              </w:rPr>
              <w:t>rofessionale: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disciplina: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dal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………………………………al…………………………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(indicare giorno, mese, anno)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presso: (Azienda Sanitaria, Ente, privati, cc.)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proofErr w:type="spellEnd"/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(località)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…………………………….via……………………………………………………….………………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B5495" w:rsidRPr="00E630A0" w:rsidRDefault="003F39BE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P.O. /Distretto</w:t>
            </w:r>
            <w:r w:rsidR="009B5495"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="009B5495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 w:rsidR="009B5495"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PEC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0C3C88" w:rsidRPr="00E630A0" w:rsidRDefault="000C3C88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E630A0">
              <w:rPr>
                <w:rFonts w:ascii="Arial" w:hAnsi="Arial" w:cs="Arial"/>
                <w:i/>
                <w:sz w:val="22"/>
                <w:szCs w:val="22"/>
              </w:rPr>
              <w:t xml:space="preserve">(ad </w:t>
            </w:r>
            <w:proofErr w:type="spellStart"/>
            <w:r w:rsidRPr="00E630A0">
              <w:rPr>
                <w:rFonts w:ascii="Arial" w:hAnsi="Arial" w:cs="Arial"/>
                <w:i/>
                <w:sz w:val="22"/>
                <w:szCs w:val="22"/>
              </w:rPr>
              <w:t>es</w:t>
            </w:r>
            <w:proofErr w:type="spellEnd"/>
            <w:r w:rsidRPr="00E630A0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dal ____________al_____________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E630A0">
              <w:rPr>
                <w:rFonts w:ascii="Arial" w:hAnsi="Arial" w:cs="Arial"/>
                <w:sz w:val="22"/>
                <w:szCs w:val="22"/>
              </w:rPr>
              <w:t>otivo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..…</w:t>
            </w:r>
          </w:p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risoluzione. Duplicare il riquadro ad ogni variazione)</w:t>
            </w:r>
          </w:p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DA51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E630A0">
              <w:rPr>
                <w:rFonts w:ascii="Arial" w:hAnsi="Arial" w:cs="Arial"/>
                <w:b/>
                <w:sz w:val="22"/>
                <w:szCs w:val="22"/>
                <w:u w:val="single"/>
              </w:rPr>
              <w:t>non subordinato</w:t>
            </w:r>
            <w:r w:rsidRPr="00E630A0">
              <w:rPr>
                <w:rFonts w:ascii="Arial" w:hAnsi="Arial" w:cs="Arial"/>
                <w:b/>
                <w:sz w:val="22"/>
                <w:szCs w:val="22"/>
              </w:rPr>
              <w:t>, in qualità di:</w:t>
            </w:r>
          </w:p>
          <w:p w:rsidR="001608C1" w:rsidRPr="00E630A0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disciplina: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 rapporto: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libero professionale 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autonomo            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collaborazione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altro…………………………………………………………………………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impegno per ore ____________settimanali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presso: (Azienda Sanitaria, Ente, privati, cc.)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proofErr w:type="spellEnd"/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(località)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...…..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via……………………………………………………….…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7160F1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>Soggiorni studio/addestramento presso: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(soggiorni di studio o di addestramento professionale per attività attinenti alla disciplina in rilevanti strutture italiane o estere</w:t>
            </w: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E630A0">
              <w:rPr>
                <w:rFonts w:ascii="Arial" w:hAnsi="Arial" w:cs="Arial"/>
                <w:sz w:val="22"/>
                <w:szCs w:val="22"/>
              </w:rPr>
              <w:t>con esclusione dei tirocini obbligatori).</w:t>
            </w:r>
          </w:p>
          <w:p w:rsidR="001608C1" w:rsidRPr="00E630A0" w:rsidRDefault="001608C1" w:rsidP="005807EC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Presso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1608C1" w:rsidRPr="00E630A0" w:rsidRDefault="001608C1" w:rsidP="00B12B50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(prov. ….) Via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_  n.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1608C1" w:rsidRPr="00E630A0" w:rsidRDefault="001608C1" w:rsidP="00B12B50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 impegno settimanale pari a ore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descrizione attività svolta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…………………………………………….……………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proofErr w:type="spellEnd"/>
          </w:p>
          <w:p w:rsidR="001608C1" w:rsidRDefault="001608C1" w:rsidP="00B864D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….…………………………………………………………………………………………………………………..…..………………………………………………</w:t>
            </w:r>
            <w:r w:rsidR="00B864D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…………………………………………………………………..…..</w:t>
            </w:r>
          </w:p>
          <w:p w:rsidR="0038475C" w:rsidRPr="00E630A0" w:rsidRDefault="0038475C" w:rsidP="00B864D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  <w:p w:rsidR="00B10008" w:rsidRDefault="00B10008" w:rsidP="0038475C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  <w:p w:rsidR="0038475C" w:rsidRPr="00E630A0" w:rsidRDefault="0038475C" w:rsidP="0038475C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38475C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E630A0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306033">
            <w:pPr>
              <w:pStyle w:val="Corpodel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Specifici corsi di formazione manageriale o Master Universitari (indicare primo/secondo livello - in caso di omessa indicazione sarà valutato come corso di formazione manageriale):</w:t>
            </w:r>
          </w:p>
          <w:p w:rsidR="001608C1" w:rsidRPr="00E630A0" w:rsidRDefault="001608C1" w:rsidP="00306033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titolo </w:t>
            </w:r>
            <w:proofErr w:type="spellStart"/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0C3C88" w:rsidRPr="00E630A0" w:rsidRDefault="000C3C88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numero ore complessivo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r w:rsidR="0038475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proofErr w:type="spellEnd"/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presso………………………………………………………………………………………………………………</w:t>
            </w:r>
            <w:proofErr w:type="spellEnd"/>
            <w:r w:rsidR="001A228F"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38475C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E630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Aver svolto attività didattica:</w:t>
            </w: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si valuta </w:t>
            </w:r>
            <w:r w:rsidRPr="00E630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solamente</w:t>
            </w: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non l’insegnamento a corsi di aggiornamento professionale.</w:t>
            </w:r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presso…………………………………</w:t>
            </w:r>
            <w:r w:rsidR="0038475C">
              <w:rPr>
                <w:rFonts w:ascii="Arial" w:hAnsi="Arial" w:cs="Arial"/>
                <w:sz w:val="22"/>
                <w:szCs w:val="22"/>
              </w:rPr>
              <w:t>.……………………………………………………………………………</w:t>
            </w:r>
            <w:proofErr w:type="spellEnd"/>
          </w:p>
          <w:p w:rsidR="001608C1" w:rsidRPr="00E630A0" w:rsidRDefault="001608C1" w:rsidP="008146BD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corso per il conseguimento del titolo di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…………….………………………………………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A.A./A.S.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 n. ore</w:t>
            </w:r>
            <w:r w:rsidR="003847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(specificare se complessive o settimanali)</w:t>
            </w:r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8228BD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4F9" w:rsidRDefault="001608C1" w:rsidP="004404F9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>Partecipazione a corsi, congressi, convegni e semina</w:t>
            </w:r>
            <w:r w:rsidR="004404F9">
              <w:rPr>
                <w:rFonts w:ascii="Arial" w:hAnsi="Arial" w:cs="Arial"/>
                <w:b/>
                <w:sz w:val="22"/>
                <w:szCs w:val="22"/>
              </w:rPr>
              <w:t>ri, anche effettuati all’estero.</w:t>
            </w: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Non si valutano idoneità e tirocini.</w:t>
            </w:r>
            <w:r w:rsidR="004404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404F9" w:rsidRDefault="004404F9" w:rsidP="004404F9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608C1" w:rsidRPr="004404F9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404F9" w:rsidRDefault="001608C1" w:rsidP="004404F9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4404F9">
              <w:rPr>
                <w:rFonts w:ascii="Arial" w:hAnsi="Arial" w:cs="Arial"/>
                <w:sz w:val="22"/>
                <w:szCs w:val="22"/>
              </w:rPr>
              <w:t>□ CORSO   □ CONGRESSO  □ CONVEGNO</w:t>
            </w:r>
            <w:r w:rsidR="004404F9" w:rsidRPr="004404F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404F9">
              <w:rPr>
                <w:rFonts w:ascii="Arial" w:hAnsi="Arial" w:cs="Arial"/>
                <w:sz w:val="22"/>
                <w:szCs w:val="22"/>
              </w:rPr>
              <w:t>□ EVENTO FORMATIVO   □  SEMINARIO</w:t>
            </w:r>
            <w:r w:rsidR="004404F9" w:rsidRPr="00440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04F9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E630A0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In qualità di   □  RELATORE  □ DOCENTE   </w:t>
            </w:r>
            <w:r w:rsidR="004404F9" w:rsidRPr="00E630A0">
              <w:rPr>
                <w:rFonts w:ascii="Arial" w:hAnsi="Arial" w:cs="Arial"/>
                <w:sz w:val="22"/>
                <w:szCs w:val="22"/>
              </w:rPr>
              <w:t>□</w:t>
            </w:r>
            <w:r w:rsidR="00440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04F9">
              <w:rPr>
                <w:rFonts w:ascii="Arial" w:hAnsi="Arial" w:cs="Arial"/>
                <w:sz w:val="22"/>
                <w:szCs w:val="22"/>
              </w:rPr>
              <w:t>UDITORE</w:t>
            </w:r>
          </w:p>
          <w:p w:rsidR="004404F9" w:rsidRDefault="004404F9" w:rsidP="00F80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F809C3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E630A0" w:rsidRDefault="004404F9" w:rsidP="00F80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331FD" w:rsidRPr="00E630A0">
              <w:rPr>
                <w:rFonts w:ascii="Arial" w:hAnsi="Arial" w:cs="Arial"/>
                <w:sz w:val="22"/>
                <w:szCs w:val="22"/>
              </w:rPr>
              <w:t xml:space="preserve">itolo </w:t>
            </w:r>
            <w:proofErr w:type="spellStart"/>
            <w:r w:rsidR="00F331FD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proofErr w:type="spellEnd"/>
            <w:r w:rsidR="00F331FD"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4B124B" w:rsidRPr="00E630A0"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r w:rsidR="004404F9"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</w:t>
            </w:r>
            <w:r w:rsidR="004404F9"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E630A0" w:rsidRDefault="001608C1" w:rsidP="00F809C3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Specificare se l’attività formativa è ECM  </w:t>
            </w:r>
            <w:r w:rsidR="004404F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□      -       no □</w:t>
            </w:r>
          </w:p>
          <w:p w:rsidR="001608C1" w:rsidRPr="00E630A0" w:rsidRDefault="001608C1" w:rsidP="00F809C3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404F9" w:rsidRDefault="004404F9" w:rsidP="004404F9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404F9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4404F9" w:rsidRPr="004404F9" w:rsidRDefault="004404F9" w:rsidP="004404F9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4404F9">
              <w:rPr>
                <w:rFonts w:ascii="Arial" w:hAnsi="Arial" w:cs="Arial"/>
                <w:sz w:val="22"/>
                <w:szCs w:val="22"/>
              </w:rPr>
              <w:t>□ CORSO   □ CONGRESSO  □ CONVEGNO     □ EVENTO FORMATIVO   □  SEMINARIO □ (ALTRO) ___________</w:t>
            </w:r>
          </w:p>
          <w:p w:rsidR="004404F9" w:rsidRPr="00E630A0" w:rsidRDefault="004404F9" w:rsidP="004404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In qualità di   □  RELATORE  □ DOCENTE   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UDITORE</w:t>
            </w:r>
          </w:p>
          <w:p w:rsidR="004404F9" w:rsidRDefault="004404F9" w:rsidP="004404F9">
            <w:pPr>
              <w:rPr>
                <w:rFonts w:ascii="Arial" w:hAnsi="Arial" w:cs="Arial"/>
                <w:sz w:val="22"/>
                <w:szCs w:val="22"/>
              </w:rPr>
            </w:pPr>
          </w:p>
          <w:p w:rsidR="004404F9" w:rsidRPr="00E630A0" w:rsidRDefault="004404F9" w:rsidP="004404F9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404F9" w:rsidRPr="00E630A0" w:rsidRDefault="004404F9" w:rsidP="004404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itolo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4404F9" w:rsidRPr="00E630A0" w:rsidRDefault="004404F9" w:rsidP="004404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4404F9" w:rsidRPr="00E630A0" w:rsidRDefault="004404F9" w:rsidP="004404F9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Specificare se l’attività formativa è ECM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□      -       no □</w:t>
            </w:r>
          </w:p>
          <w:p w:rsidR="004404F9" w:rsidRPr="00E630A0" w:rsidRDefault="004404F9" w:rsidP="004404F9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E630A0" w:rsidRDefault="001608C1" w:rsidP="004404F9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6B64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1608C1" w:rsidRPr="00E630A0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E630A0">
              <w:rPr>
                <w:rFonts w:ascii="Arial" w:hAnsi="Arial" w:cs="Arial"/>
                <w:b/>
                <w:i/>
                <w:u w:val="single"/>
              </w:rPr>
              <w:t xml:space="preserve">DA PRODURRE IN ORIGINALE </w:t>
            </w:r>
          </w:p>
          <w:p w:rsidR="001608C1" w:rsidRPr="00E630A0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4404F9" w:rsidRDefault="004404F9" w:rsidP="001643DE">
            <w:pPr>
              <w:pStyle w:val="Intestazio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E630A0" w:rsidRDefault="001608C1" w:rsidP="004404F9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>Elenco d</w:t>
            </w:r>
            <w:r w:rsidR="004404F9">
              <w:rPr>
                <w:rFonts w:ascii="Arial" w:hAnsi="Arial" w:cs="Arial"/>
                <w:b/>
                <w:sz w:val="22"/>
                <w:szCs w:val="22"/>
              </w:rPr>
              <w:t xml:space="preserve">elle </w:t>
            </w:r>
            <w:r w:rsidRPr="00E630A0">
              <w:rPr>
                <w:rFonts w:ascii="Arial" w:hAnsi="Arial" w:cs="Arial"/>
                <w:b/>
                <w:sz w:val="22"/>
                <w:szCs w:val="22"/>
              </w:rPr>
              <w:t>pubblicazioni da allegare, (</w:t>
            </w: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 w:rsidR="00E24ADB"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precisando</w:t>
            </w:r>
            <w:r w:rsidR="00E24ADB" w:rsidRPr="00E630A0">
              <w:rPr>
                <w:rFonts w:ascii="Arial" w:hAnsi="Arial" w:cs="Arial"/>
                <w:sz w:val="22"/>
                <w:szCs w:val="22"/>
              </w:rPr>
              <w:t>, per ciascuna pubblicazione, anche il nome completo della rivista</w:t>
            </w: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):</w:t>
            </w:r>
          </w:p>
          <w:p w:rsidR="001608C1" w:rsidRPr="00E630A0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……………………………………………………………………………………………………………………………………………………………………………………….…………………….……</w:t>
            </w:r>
          </w:p>
          <w:p w:rsidR="001608C1" w:rsidRPr="00E630A0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……………………………………………………………………………………………………………………………………………………………………………………………….………….………</w:t>
            </w:r>
          </w:p>
          <w:p w:rsidR="001608C1" w:rsidRPr="00E630A0" w:rsidRDefault="001608C1" w:rsidP="008146BD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057EAC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08C1" w:rsidRPr="00E630A0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08C1" w:rsidRPr="00E630A0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 xml:space="preserve">□ di essere portatore di handicap e, pertanto chiede di poter usufruire, ai sensi dell’art. 20 della legge 104/1992  e </w:t>
      </w:r>
      <w:proofErr w:type="spellStart"/>
      <w:r w:rsidRPr="00E630A0">
        <w:rPr>
          <w:rFonts w:ascii="Arial" w:hAnsi="Arial" w:cs="Arial"/>
          <w:bCs/>
          <w:sz w:val="22"/>
          <w:szCs w:val="22"/>
        </w:rPr>
        <w:t>ss.mm.ii.</w:t>
      </w:r>
      <w:proofErr w:type="spellEnd"/>
      <w:r w:rsidRPr="00E630A0">
        <w:rPr>
          <w:rFonts w:ascii="Arial" w:hAnsi="Arial" w:cs="Arial"/>
          <w:bCs/>
          <w:sz w:val="22"/>
          <w:szCs w:val="22"/>
        </w:rPr>
        <w:t>, durante le prove:</w:t>
      </w:r>
    </w:p>
    <w:p w:rsidR="001608C1" w:rsidRPr="00E630A0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>dell’ausilio di _____________________________________________________ ;</w:t>
      </w:r>
    </w:p>
    <w:p w:rsidR="001608C1" w:rsidRPr="00E630A0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>dei tempi aggiuntivi di ______________________________________________ ;</w:t>
      </w:r>
    </w:p>
    <w:p w:rsidR="001608C1" w:rsidRPr="00E630A0" w:rsidRDefault="001608C1" w:rsidP="004404F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1608C1" w:rsidRPr="00E630A0" w:rsidRDefault="001608C1" w:rsidP="004404F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E630A0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E630A0">
        <w:rPr>
          <w:rFonts w:ascii="Arial" w:hAnsi="Arial" w:cs="Arial"/>
          <w:bCs/>
          <w:sz w:val="22"/>
          <w:szCs w:val="22"/>
        </w:rPr>
        <w:t xml:space="preserve">. n. 196 del 30 giugno 2003 e </w:t>
      </w:r>
      <w:proofErr w:type="spellStart"/>
      <w:r w:rsidRPr="00E630A0">
        <w:rPr>
          <w:rFonts w:ascii="Arial" w:hAnsi="Arial" w:cs="Arial"/>
          <w:bCs/>
          <w:sz w:val="22"/>
          <w:szCs w:val="22"/>
        </w:rPr>
        <w:t>s</w:t>
      </w:r>
      <w:r w:rsidR="00093F20" w:rsidRPr="00E630A0">
        <w:rPr>
          <w:rFonts w:ascii="Arial" w:hAnsi="Arial" w:cs="Arial"/>
          <w:bCs/>
          <w:sz w:val="22"/>
          <w:szCs w:val="22"/>
        </w:rPr>
        <w:t>s</w:t>
      </w:r>
      <w:r w:rsidRPr="00E630A0">
        <w:rPr>
          <w:rFonts w:ascii="Arial" w:hAnsi="Arial" w:cs="Arial"/>
          <w:bCs/>
          <w:sz w:val="22"/>
          <w:szCs w:val="22"/>
        </w:rPr>
        <w:t>.m</w:t>
      </w:r>
      <w:r w:rsidR="00093F20" w:rsidRPr="00E630A0">
        <w:rPr>
          <w:rFonts w:ascii="Arial" w:hAnsi="Arial" w:cs="Arial"/>
          <w:bCs/>
          <w:sz w:val="22"/>
          <w:szCs w:val="22"/>
        </w:rPr>
        <w:t>m</w:t>
      </w:r>
      <w:r w:rsidRPr="00E630A0">
        <w:rPr>
          <w:rFonts w:ascii="Arial" w:hAnsi="Arial" w:cs="Arial"/>
          <w:bCs/>
          <w:sz w:val="22"/>
          <w:szCs w:val="22"/>
        </w:rPr>
        <w:t>.i</w:t>
      </w:r>
      <w:r w:rsidR="00093F20" w:rsidRPr="00E630A0">
        <w:rPr>
          <w:rFonts w:ascii="Arial" w:hAnsi="Arial" w:cs="Arial"/>
          <w:bCs/>
          <w:sz w:val="22"/>
          <w:szCs w:val="22"/>
        </w:rPr>
        <w:t>i</w:t>
      </w:r>
      <w:r w:rsidRPr="00E630A0">
        <w:rPr>
          <w:rFonts w:ascii="Arial" w:hAnsi="Arial" w:cs="Arial"/>
          <w:bCs/>
          <w:sz w:val="22"/>
          <w:szCs w:val="22"/>
        </w:rPr>
        <w:t>.</w:t>
      </w:r>
      <w:proofErr w:type="spellEnd"/>
      <w:r w:rsidRPr="00E630A0">
        <w:rPr>
          <w:rFonts w:ascii="Arial" w:hAnsi="Arial" w:cs="Arial"/>
          <w:bCs/>
          <w:sz w:val="22"/>
          <w:szCs w:val="22"/>
        </w:rPr>
        <w:t>, per le disposizioni non incompatibili con il Regolamento medesimo, che il trattamento dei dati personali, sia manuale sia informatiz</w:t>
      </w:r>
      <w:r w:rsidR="004B124B" w:rsidRPr="00E630A0">
        <w:rPr>
          <w:rFonts w:ascii="Arial" w:hAnsi="Arial" w:cs="Arial"/>
          <w:bCs/>
          <w:sz w:val="22"/>
          <w:szCs w:val="22"/>
        </w:rPr>
        <w:t>zato, comunicati all’Azienda A</w:t>
      </w:r>
      <w:r w:rsidR="004404F9">
        <w:rPr>
          <w:rFonts w:ascii="Arial" w:hAnsi="Arial" w:cs="Arial"/>
          <w:bCs/>
          <w:sz w:val="22"/>
          <w:szCs w:val="22"/>
        </w:rPr>
        <w:t>SL Medio Campidano</w:t>
      </w:r>
      <w:r w:rsidRPr="00E630A0">
        <w:rPr>
          <w:rFonts w:ascii="Arial" w:hAnsi="Arial" w:cs="Arial"/>
          <w:bCs/>
          <w:sz w:val="22"/>
          <w:szCs w:val="22"/>
        </w:rPr>
        <w:t>, è finalizzato unicamente all’espletamento della procedura selettiva prevista per il conferimento dell’incarico</w:t>
      </w:r>
      <w:r w:rsidR="00093F20" w:rsidRPr="00E630A0">
        <w:rPr>
          <w:rFonts w:ascii="Arial" w:hAnsi="Arial" w:cs="Arial"/>
          <w:bCs/>
          <w:sz w:val="22"/>
          <w:szCs w:val="22"/>
        </w:rPr>
        <w:t xml:space="preserve">,come specificato nella </w:t>
      </w:r>
      <w:r w:rsidR="00093F20" w:rsidRPr="00E630A0">
        <w:rPr>
          <w:rFonts w:ascii="Arial" w:hAnsi="Arial" w:cs="Arial"/>
          <w:b/>
          <w:sz w:val="22"/>
          <w:szCs w:val="22"/>
        </w:rPr>
        <w:t xml:space="preserve">INFORMATIVA PRIVACY, </w:t>
      </w:r>
      <w:r w:rsidR="00093F20" w:rsidRPr="00E630A0">
        <w:rPr>
          <w:rFonts w:ascii="Arial" w:hAnsi="Arial" w:cs="Arial"/>
          <w:sz w:val="22"/>
          <w:szCs w:val="22"/>
        </w:rPr>
        <w:t>allegata all’avviso di selezione</w:t>
      </w:r>
      <w:r w:rsidRPr="00E630A0">
        <w:rPr>
          <w:rFonts w:ascii="Arial" w:hAnsi="Arial" w:cs="Arial"/>
          <w:bCs/>
          <w:sz w:val="22"/>
          <w:szCs w:val="22"/>
        </w:rPr>
        <w:t>;</w:t>
      </w:r>
    </w:p>
    <w:p w:rsidR="001608C1" w:rsidRPr="00E630A0" w:rsidRDefault="001608C1" w:rsidP="004404F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E630A0">
        <w:rPr>
          <w:rFonts w:ascii="Arial" w:hAnsi="Arial" w:cs="Arial"/>
          <w:bCs/>
          <w:sz w:val="22"/>
          <w:szCs w:val="22"/>
        </w:rPr>
        <w:t xml:space="preserve">a all’indirizzo </w:t>
      </w:r>
      <w:proofErr w:type="spellStart"/>
      <w:r w:rsidR="00611C97" w:rsidRPr="00E630A0">
        <w:rPr>
          <w:rFonts w:ascii="Arial" w:hAnsi="Arial" w:cs="Arial"/>
          <w:bCs/>
          <w:sz w:val="22"/>
          <w:szCs w:val="22"/>
        </w:rPr>
        <w:t>P.E.C.</w:t>
      </w:r>
      <w:proofErr w:type="spellEnd"/>
      <w:r w:rsidR="00611C97" w:rsidRPr="00E630A0">
        <w:rPr>
          <w:rFonts w:ascii="Arial" w:hAnsi="Arial" w:cs="Arial"/>
          <w:bCs/>
          <w:sz w:val="22"/>
          <w:szCs w:val="22"/>
        </w:rPr>
        <w:t xml:space="preserve"> precedentemente indicato;</w:t>
      </w:r>
    </w:p>
    <w:p w:rsidR="00093F20" w:rsidRPr="00E630A0" w:rsidRDefault="00093F20" w:rsidP="00093F20">
      <w:pPr>
        <w:pStyle w:val="Corpodel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E630A0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E630A0">
        <w:rPr>
          <w:sz w:val="22"/>
          <w:szCs w:val="22"/>
        </w:rPr>
        <w:t xml:space="preserve">Luogo, data _________________________            </w:t>
      </w:r>
    </w:p>
    <w:p w:rsidR="001608C1" w:rsidRPr="00E630A0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Firma___________________________________</w:t>
      </w:r>
    </w:p>
    <w:p w:rsidR="00F331FD" w:rsidRPr="00E630A0" w:rsidRDefault="00F331FD" w:rsidP="00EE4691">
      <w:pPr>
        <w:pStyle w:val="Default"/>
        <w:spacing w:line="360" w:lineRule="auto"/>
        <w:jc w:val="both"/>
        <w:rPr>
          <w:sz w:val="22"/>
          <w:szCs w:val="22"/>
        </w:rPr>
      </w:pPr>
    </w:p>
    <w:p w:rsidR="001608C1" w:rsidRPr="00E630A0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Allega alla presente:</w:t>
      </w:r>
    </w:p>
    <w:p w:rsidR="001608C1" w:rsidRPr="00E630A0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 xml:space="preserve">□ curriculum formativo e professionale, </w:t>
      </w:r>
      <w:r w:rsidR="00093F20" w:rsidRPr="00E630A0">
        <w:rPr>
          <w:sz w:val="22"/>
          <w:szCs w:val="22"/>
        </w:rPr>
        <w:t xml:space="preserve">documentato ai sensi dell’art. 10 punto 3, delle citate linee guida regionali, come indicato nel bando di selezione, datato e firmato, </w:t>
      </w:r>
      <w:r w:rsidRPr="00E630A0">
        <w:rPr>
          <w:sz w:val="22"/>
          <w:szCs w:val="22"/>
        </w:rPr>
        <w:t>reso sotto forma di dichiarazione sostitutiva;</w:t>
      </w:r>
    </w:p>
    <w:p w:rsidR="001608C1" w:rsidRPr="00E630A0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d</w:t>
      </w:r>
      <w:r w:rsidR="001608C1" w:rsidRPr="00E630A0">
        <w:rPr>
          <w:sz w:val="22"/>
          <w:szCs w:val="22"/>
        </w:rPr>
        <w:t>ichiarazione sostitutiva di certificazioni di __</w:t>
      </w:r>
      <w:r w:rsidR="007607D7" w:rsidRPr="00E630A0">
        <w:rPr>
          <w:sz w:val="22"/>
          <w:szCs w:val="22"/>
        </w:rPr>
        <w:t>__</w:t>
      </w:r>
      <w:r w:rsidR="004C1929" w:rsidRPr="00E630A0">
        <w:rPr>
          <w:sz w:val="22"/>
          <w:szCs w:val="22"/>
        </w:rPr>
        <w:t>__________</w:t>
      </w:r>
      <w:r w:rsidR="007607D7" w:rsidRPr="00E630A0">
        <w:rPr>
          <w:sz w:val="22"/>
          <w:szCs w:val="22"/>
        </w:rPr>
        <w:t>_____</w:t>
      </w:r>
      <w:r w:rsidR="001608C1" w:rsidRPr="00E630A0">
        <w:rPr>
          <w:sz w:val="22"/>
          <w:szCs w:val="22"/>
        </w:rPr>
        <w:t>___</w:t>
      </w:r>
      <w:r w:rsidR="007607D7" w:rsidRPr="00E630A0">
        <w:rPr>
          <w:sz w:val="22"/>
          <w:szCs w:val="22"/>
        </w:rPr>
        <w:t>___</w:t>
      </w:r>
      <w:r w:rsidR="001608C1" w:rsidRPr="00E630A0">
        <w:rPr>
          <w:sz w:val="22"/>
          <w:szCs w:val="22"/>
        </w:rPr>
        <w:t>;</w:t>
      </w:r>
    </w:p>
    <w:p w:rsidR="001608C1" w:rsidRPr="00E630A0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d</w:t>
      </w:r>
      <w:r w:rsidR="001608C1" w:rsidRPr="00E630A0">
        <w:rPr>
          <w:sz w:val="22"/>
          <w:szCs w:val="22"/>
        </w:rPr>
        <w:t>ichiarazione sostitutiva dell'atto di notorietà ________</w:t>
      </w:r>
      <w:r w:rsidR="007607D7" w:rsidRPr="00E630A0">
        <w:rPr>
          <w:sz w:val="22"/>
          <w:szCs w:val="22"/>
        </w:rPr>
        <w:t>___</w:t>
      </w:r>
      <w:r w:rsidR="001608C1" w:rsidRPr="00E630A0">
        <w:rPr>
          <w:sz w:val="22"/>
          <w:szCs w:val="22"/>
        </w:rPr>
        <w:t>__</w:t>
      </w:r>
      <w:r w:rsidR="004C1929" w:rsidRPr="00E630A0">
        <w:rPr>
          <w:sz w:val="22"/>
          <w:szCs w:val="22"/>
        </w:rPr>
        <w:t>__________</w:t>
      </w:r>
      <w:r w:rsidR="001608C1" w:rsidRPr="00E630A0">
        <w:rPr>
          <w:sz w:val="22"/>
          <w:szCs w:val="22"/>
        </w:rPr>
        <w:t>_;</w:t>
      </w:r>
    </w:p>
    <w:p w:rsidR="001608C1" w:rsidRPr="00E630A0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dichiarazione sostitutiva dell'atto di notorietà di conformità all'originale di copia di_</w:t>
      </w:r>
      <w:r w:rsidR="007607D7" w:rsidRPr="00E630A0">
        <w:rPr>
          <w:sz w:val="22"/>
          <w:szCs w:val="22"/>
        </w:rPr>
        <w:t>______</w:t>
      </w:r>
      <w:r w:rsidRPr="00E630A0">
        <w:rPr>
          <w:sz w:val="22"/>
          <w:szCs w:val="22"/>
        </w:rPr>
        <w:t>_____;</w:t>
      </w:r>
    </w:p>
    <w:p w:rsidR="001608C1" w:rsidRPr="00E630A0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elenco descrittivo, datato e firmato, dei documenti e titoli presentati, numerato progressivamente;</w:t>
      </w:r>
    </w:p>
    <w:p w:rsidR="00F331FD" w:rsidRPr="00E630A0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copia fotostatica fronte/retro di un documento di identità in corso di validità.</w:t>
      </w:r>
    </w:p>
    <w:p w:rsidR="001A228F" w:rsidRPr="00E630A0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E630A0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4B124B" w:rsidRPr="00E630A0" w:rsidRDefault="004C1929" w:rsidP="00794175">
      <w:pPr>
        <w:pStyle w:val="Default"/>
        <w:spacing w:line="100" w:lineRule="atLeast"/>
        <w:jc w:val="both"/>
        <w:rPr>
          <w:sz w:val="22"/>
          <w:szCs w:val="22"/>
        </w:rPr>
      </w:pPr>
      <w:r w:rsidRPr="00E630A0">
        <w:rPr>
          <w:sz w:val="22"/>
          <w:szCs w:val="22"/>
        </w:rPr>
        <w:br w:type="page"/>
      </w:r>
    </w:p>
    <w:p w:rsidR="001608C1" w:rsidRPr="00E630A0" w:rsidRDefault="001608C1" w:rsidP="00794175">
      <w:pPr>
        <w:pStyle w:val="Default"/>
        <w:spacing w:line="100" w:lineRule="atLeast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FAC SIMILI</w:t>
      </w:r>
    </w:p>
    <w:p w:rsidR="001608C1" w:rsidRPr="00E630A0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E630A0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E630A0">
        <w:rPr>
          <w:rFonts w:cs="Arial"/>
          <w:b/>
          <w:bCs/>
          <w:szCs w:val="22"/>
        </w:rPr>
        <w:t xml:space="preserve">DICHIARAZIONI SOSTITUTIVE DELL’ATTO </w:t>
      </w:r>
      <w:proofErr w:type="spellStart"/>
      <w:r w:rsidRPr="00E630A0">
        <w:rPr>
          <w:rFonts w:cs="Arial"/>
          <w:b/>
          <w:bCs/>
          <w:szCs w:val="22"/>
        </w:rPr>
        <w:t>DI</w:t>
      </w:r>
      <w:proofErr w:type="spellEnd"/>
      <w:r w:rsidRPr="00E630A0">
        <w:rPr>
          <w:rFonts w:cs="Arial"/>
          <w:b/>
          <w:bCs/>
          <w:szCs w:val="22"/>
        </w:rPr>
        <w:t xml:space="preserve"> NOTORIETA’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Il candidato deve utilizzare le seguenti forme di dichiarazione: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 xml:space="preserve">1) </w:t>
      </w:r>
      <w:r w:rsidRPr="00E630A0">
        <w:rPr>
          <w:rFonts w:cs="Arial"/>
          <w:b/>
          <w:szCs w:val="22"/>
        </w:rPr>
        <w:t>dichiarazione sostitutiva di certificazione</w:t>
      </w:r>
      <w:r w:rsidRPr="00E630A0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indicare:</w:t>
      </w:r>
    </w:p>
    <w:p w:rsidR="00B41D38" w:rsidRDefault="00B41D38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l’ente organizzatore</w:t>
      </w:r>
    </w:p>
    <w:p w:rsidR="001608C1" w:rsidRPr="00E630A0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E630A0">
        <w:rPr>
          <w:rFonts w:cs="Arial"/>
          <w:szCs w:val="22"/>
        </w:rPr>
        <w:t>il titolo;</w:t>
      </w:r>
    </w:p>
    <w:p w:rsidR="001608C1" w:rsidRPr="00E630A0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E630A0">
        <w:rPr>
          <w:rFonts w:cs="Arial"/>
          <w:szCs w:val="22"/>
        </w:rPr>
        <w:t>la data;</w:t>
      </w:r>
    </w:p>
    <w:p w:rsidR="001608C1" w:rsidRPr="00E630A0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E630A0">
        <w:rPr>
          <w:rFonts w:cs="Arial"/>
          <w:szCs w:val="22"/>
        </w:rPr>
        <w:t>la durata in ore;</w:t>
      </w:r>
    </w:p>
    <w:p w:rsidR="001608C1" w:rsidRPr="00E630A0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E630A0">
        <w:rPr>
          <w:rFonts w:cs="Arial"/>
          <w:szCs w:val="22"/>
        </w:rPr>
        <w:t xml:space="preserve">se la partecipazione è in qualità </w:t>
      </w:r>
      <w:r w:rsidR="00AF3988" w:rsidRPr="00E630A0">
        <w:rPr>
          <w:rFonts w:cs="Arial"/>
          <w:szCs w:val="22"/>
        </w:rPr>
        <w:t xml:space="preserve">di relatore, </w:t>
      </w:r>
      <w:r w:rsidRPr="00E630A0">
        <w:rPr>
          <w:rFonts w:cs="Arial"/>
          <w:szCs w:val="22"/>
        </w:rPr>
        <w:t>docente</w:t>
      </w:r>
      <w:r w:rsidR="00AF3988" w:rsidRPr="00E630A0">
        <w:rPr>
          <w:rFonts w:cs="Arial"/>
          <w:szCs w:val="22"/>
        </w:rPr>
        <w:t>, o responsabile scientifico</w:t>
      </w:r>
      <w:r w:rsidRPr="00E630A0">
        <w:rPr>
          <w:rFonts w:cs="Arial"/>
          <w:szCs w:val="22"/>
        </w:rPr>
        <w:t>;</w:t>
      </w:r>
    </w:p>
    <w:p w:rsidR="001608C1" w:rsidRPr="00E630A0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E630A0">
        <w:rPr>
          <w:rFonts w:cs="Arial"/>
          <w:szCs w:val="22"/>
        </w:rPr>
        <w:t>se è previsto un esame finale.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 xml:space="preserve">2) </w:t>
      </w:r>
      <w:r w:rsidRPr="00E630A0">
        <w:rPr>
          <w:rFonts w:cs="Arial"/>
          <w:b/>
          <w:szCs w:val="22"/>
        </w:rPr>
        <w:t>dichiarazione sostitutiva dell’atto di notorietà</w:t>
      </w:r>
      <w:r w:rsidRPr="00E630A0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E630A0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E630A0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E630A0">
        <w:rPr>
          <w:rFonts w:cs="Arial"/>
          <w:szCs w:val="22"/>
        </w:rPr>
        <w:t>etc</w:t>
      </w:r>
      <w:proofErr w:type="spellEnd"/>
      <w:r w:rsidRPr="00E630A0">
        <w:rPr>
          <w:rFonts w:cs="Arial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E630A0">
        <w:rPr>
          <w:rFonts w:cs="Arial"/>
          <w:szCs w:val="22"/>
        </w:rPr>
        <w:t>etc</w:t>
      </w:r>
      <w:proofErr w:type="spellEnd"/>
      <w:r w:rsidRPr="00E630A0">
        <w:rPr>
          <w:rFonts w:cs="Arial"/>
          <w:szCs w:val="22"/>
        </w:rPr>
        <w:t>;</w:t>
      </w:r>
    </w:p>
    <w:p w:rsidR="001608C1" w:rsidRPr="00E630A0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il profilo professionale e la disciplina di inquadramento attribuito all'atto dell'incarico;</w:t>
      </w:r>
    </w:p>
    <w:p w:rsidR="001608C1" w:rsidRPr="00E630A0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le date di inizio e di fine dei relativi periodi di attività (da indicare sempre);</w:t>
      </w:r>
    </w:p>
    <w:p w:rsidR="001608C1" w:rsidRPr="00E630A0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eventuali interruzioni (aspettative, sospensione etc.);</w:t>
      </w:r>
    </w:p>
    <w:p w:rsidR="001608C1" w:rsidRPr="00E630A0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E630A0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E630A0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Pr="00E630A0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strutture private e pubbliche con rapporto di collabora</w:t>
      </w:r>
      <w:r w:rsidR="0073784B" w:rsidRPr="00E630A0">
        <w:rPr>
          <w:rFonts w:cs="Arial"/>
          <w:szCs w:val="22"/>
        </w:rPr>
        <w:t>zione coordinata e continuativa/</w:t>
      </w:r>
      <w:r w:rsidRPr="00E630A0">
        <w:rPr>
          <w:rFonts w:cs="Arial"/>
          <w:szCs w:val="22"/>
        </w:rPr>
        <w:t>contratto a progetto / rapporto libero professionale.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 xml:space="preserve">3) </w:t>
      </w:r>
      <w:r w:rsidRPr="00E630A0">
        <w:rPr>
          <w:rFonts w:cs="Arial"/>
          <w:b/>
          <w:szCs w:val="22"/>
        </w:rPr>
        <w:t xml:space="preserve">dichiarazione sostitutiva dell’atto di notorietà relativa alla conformità all’originale di una </w:t>
      </w:r>
      <w:proofErr w:type="spellStart"/>
      <w:r w:rsidRPr="00E630A0">
        <w:rPr>
          <w:rFonts w:cs="Arial"/>
          <w:b/>
          <w:szCs w:val="22"/>
        </w:rPr>
        <w:t>copia</w:t>
      </w:r>
      <w:r w:rsidRPr="00E630A0">
        <w:rPr>
          <w:rFonts w:cs="Arial"/>
          <w:b/>
          <w:bCs/>
          <w:szCs w:val="22"/>
        </w:rPr>
        <w:t>di</w:t>
      </w:r>
      <w:proofErr w:type="spellEnd"/>
      <w:r w:rsidRPr="00E630A0">
        <w:rPr>
          <w:rFonts w:cs="Arial"/>
          <w:b/>
          <w:bCs/>
          <w:szCs w:val="22"/>
        </w:rPr>
        <w:t xml:space="preserve"> un atto, di un documento, di una pubblicazione o di un titolo di studio (artt. 19 e 47 D.P.R. n°445/2000)</w:t>
      </w:r>
      <w:r w:rsidRPr="00E630A0">
        <w:rPr>
          <w:rFonts w:cs="Arial"/>
          <w:szCs w:val="22"/>
        </w:rPr>
        <w:t xml:space="preserve">. 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 xml:space="preserve">a) 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Pr="00E630A0" w:rsidRDefault="00B41D38" w:rsidP="00C02CA8">
      <w:pPr>
        <w:pStyle w:val="Testonormale2"/>
        <w:jc w:val="both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="001608C1" w:rsidRPr="00E630A0">
        <w:rPr>
          <w:rFonts w:cs="Arial"/>
          <w:szCs w:val="22"/>
        </w:rPr>
        <w:t xml:space="preserve">) la sottoscrizione del dichiarante. 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 xml:space="preserve">La dichiarazione sostitutiva dell’atto di notorietà, di cui ai precedenti punti 1, 2 e 3, deve essere presentata unitamente a copia fotostatica (fronte e retro) di un documento di identità in corso di </w:t>
      </w:r>
      <w:r w:rsidRPr="00E630A0">
        <w:rPr>
          <w:rFonts w:cs="Arial"/>
          <w:szCs w:val="22"/>
        </w:rPr>
        <w:lastRenderedPageBreak/>
        <w:t>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E630A0" w:rsidRDefault="001608C1" w:rsidP="00C02CA8">
      <w:pPr>
        <w:pStyle w:val="Testonormale2"/>
        <w:jc w:val="both"/>
        <w:rPr>
          <w:rFonts w:cs="Arial"/>
          <w:b/>
          <w:szCs w:val="22"/>
        </w:rPr>
      </w:pPr>
      <w:r w:rsidRPr="00E630A0">
        <w:rPr>
          <w:rFonts w:cs="Arial"/>
          <w:b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E630A0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E630A0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Chiunque rilasci dichiarazioni non veritiere o false</w:t>
      </w:r>
      <w:r w:rsidR="004404F9">
        <w:rPr>
          <w:rFonts w:cs="Arial"/>
          <w:szCs w:val="22"/>
        </w:rPr>
        <w:t xml:space="preserve"> </w:t>
      </w:r>
      <w:r w:rsidRPr="00E630A0">
        <w:rPr>
          <w:rFonts w:cs="Arial"/>
          <w:szCs w:val="22"/>
        </w:rPr>
        <w:t>è punito ai sensi delle norme penali e decade dai benefici eventualmente conseguiti sulla base delle dichiarazioni non veritiere.</w:t>
      </w:r>
    </w:p>
    <w:p w:rsidR="003F39BE" w:rsidRPr="00E630A0" w:rsidRDefault="003F39BE" w:rsidP="00322957">
      <w:pPr>
        <w:pStyle w:val="Testonormale2"/>
        <w:spacing w:after="113"/>
        <w:jc w:val="both"/>
        <w:rPr>
          <w:rFonts w:cs="Arial"/>
          <w:szCs w:val="22"/>
        </w:rPr>
      </w:pPr>
    </w:p>
    <w:p w:rsidR="001608C1" w:rsidRPr="00E630A0" w:rsidRDefault="00053698" w:rsidP="00D45147">
      <w:pPr>
        <w:autoSpaceDE w:val="0"/>
        <w:jc w:val="center"/>
        <w:rPr>
          <w:rFonts w:ascii="Arial" w:hAnsi="Arial" w:cs="Arial"/>
          <w:b/>
          <w:bCs/>
        </w:rPr>
      </w:pPr>
      <w:r w:rsidRPr="00E630A0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----------------------------------------------------------------------------------------------------------------------------------------------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E630A0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E630A0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proofErr w:type="spellStart"/>
      <w:r w:rsidRPr="00E630A0">
        <w:rPr>
          <w:rFonts w:ascii="Arial" w:hAnsi="Arial" w:cs="Arial"/>
          <w:b/>
          <w:bCs/>
        </w:rPr>
        <w:t>Fac</w:t>
      </w:r>
      <w:proofErr w:type="spellEnd"/>
      <w:r w:rsidRPr="00E630A0">
        <w:rPr>
          <w:rFonts w:ascii="Arial" w:hAnsi="Arial" w:cs="Arial"/>
          <w:b/>
          <w:bCs/>
        </w:rPr>
        <w:t xml:space="preserve"> simile</w:t>
      </w:r>
    </w:p>
    <w:p w:rsidR="001608C1" w:rsidRPr="00E630A0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E630A0">
        <w:rPr>
          <w:rFonts w:ascii="Arial" w:hAnsi="Arial" w:cs="Arial"/>
          <w:b/>
          <w:bCs/>
        </w:rPr>
        <w:t xml:space="preserve">DICHIARAZIONE SOSTITUTIVA DELL’ATTO </w:t>
      </w:r>
      <w:proofErr w:type="spellStart"/>
      <w:r w:rsidRPr="00E630A0">
        <w:rPr>
          <w:rFonts w:ascii="Arial" w:hAnsi="Arial" w:cs="Arial"/>
          <w:b/>
          <w:bCs/>
        </w:rPr>
        <w:t>DI</w:t>
      </w:r>
      <w:proofErr w:type="spellEnd"/>
      <w:r w:rsidRPr="00E630A0">
        <w:rPr>
          <w:rFonts w:ascii="Arial" w:hAnsi="Arial" w:cs="Arial"/>
          <w:b/>
          <w:bCs/>
        </w:rPr>
        <w:t xml:space="preserve"> NOTORIETA’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E630A0">
        <w:rPr>
          <w:rFonts w:ascii="Arial" w:hAnsi="Arial" w:cs="Arial"/>
          <w:b/>
          <w:bCs/>
          <w:lang w:val="en-US"/>
        </w:rPr>
        <w:t xml:space="preserve">(Art. 47 D.P.R. 28 </w:t>
      </w:r>
      <w:proofErr w:type="spellStart"/>
      <w:r w:rsidRPr="00E630A0">
        <w:rPr>
          <w:rFonts w:ascii="Arial" w:hAnsi="Arial" w:cs="Arial"/>
          <w:b/>
          <w:bCs/>
          <w:lang w:val="en-US"/>
        </w:rPr>
        <w:t>dicembre</w:t>
      </w:r>
      <w:proofErr w:type="spellEnd"/>
      <w:r w:rsidRPr="00E630A0">
        <w:rPr>
          <w:rFonts w:ascii="Arial" w:hAnsi="Arial" w:cs="Arial"/>
          <w:b/>
          <w:bCs/>
          <w:lang w:val="en-US"/>
        </w:rPr>
        <w:t xml:space="preserve"> 2000, n. 445)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E630A0" w:rsidRDefault="001608C1" w:rsidP="004A3208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Il/la sottoscritto/a (cognome) (nome)</w:t>
      </w:r>
    </w:p>
    <w:p w:rsidR="001608C1" w:rsidRPr="00E630A0" w:rsidRDefault="001608C1" w:rsidP="004A3208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__________________________________________________________</w:t>
      </w:r>
      <w:r w:rsidR="000A7B66">
        <w:rPr>
          <w:rFonts w:ascii="Arial" w:hAnsi="Arial" w:cs="Arial"/>
        </w:rPr>
        <w:t>_____________________________</w:t>
      </w:r>
      <w:r w:rsidRPr="00E630A0">
        <w:rPr>
          <w:rFonts w:ascii="Arial" w:hAnsi="Arial" w:cs="Arial"/>
        </w:rPr>
        <w:t>__</w:t>
      </w:r>
    </w:p>
    <w:p w:rsidR="001608C1" w:rsidRPr="00E630A0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4A3208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nato a (luogo) (prov.)</w:t>
      </w:r>
      <w:r w:rsidR="000A7B66">
        <w:rPr>
          <w:rFonts w:ascii="Arial" w:hAnsi="Arial" w:cs="Arial"/>
        </w:rPr>
        <w:t xml:space="preserve"> _________</w:t>
      </w:r>
      <w:r w:rsidRPr="00E630A0">
        <w:rPr>
          <w:rFonts w:ascii="Arial" w:hAnsi="Arial" w:cs="Arial"/>
        </w:rPr>
        <w:t>________</w:t>
      </w:r>
      <w:r w:rsidR="000A7B66">
        <w:rPr>
          <w:rFonts w:ascii="Arial" w:hAnsi="Arial" w:cs="Arial"/>
        </w:rPr>
        <w:t>_____</w:t>
      </w:r>
      <w:r w:rsidRPr="00E630A0">
        <w:rPr>
          <w:rFonts w:ascii="Arial" w:hAnsi="Arial" w:cs="Arial"/>
        </w:rPr>
        <w:t>_________</w:t>
      </w:r>
      <w:r w:rsidR="000A7B66">
        <w:rPr>
          <w:rFonts w:ascii="Arial" w:hAnsi="Arial" w:cs="Arial"/>
        </w:rPr>
        <w:t>__</w:t>
      </w:r>
      <w:r w:rsidRPr="00E630A0">
        <w:rPr>
          <w:rFonts w:ascii="Arial" w:hAnsi="Arial" w:cs="Arial"/>
        </w:rPr>
        <w:t>______ (_____</w:t>
      </w:r>
      <w:r w:rsidR="000A7B66">
        <w:rPr>
          <w:rFonts w:ascii="Arial" w:hAnsi="Arial" w:cs="Arial"/>
        </w:rPr>
        <w:t>) il ________________________</w:t>
      </w:r>
    </w:p>
    <w:p w:rsidR="001608C1" w:rsidRPr="00E630A0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4A3208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residente a (luogo) (prov.) (indirizzo)</w:t>
      </w:r>
      <w:r w:rsidR="000A7B66"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 (_____) in Via</w:t>
      </w:r>
      <w:r w:rsidR="000A7B66"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</w:t>
      </w:r>
      <w:r w:rsidR="000A7B66"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n. ____</w:t>
      </w:r>
    </w:p>
    <w:p w:rsidR="001608C1" w:rsidRPr="00E630A0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4A3208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E630A0">
        <w:rPr>
          <w:rFonts w:ascii="Arial" w:hAnsi="Arial" w:cs="Arial"/>
          <w:b/>
          <w:bCs/>
        </w:rPr>
        <w:t>DICHIARA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Default="001608C1" w:rsidP="000A7B66">
      <w:pPr>
        <w:numPr>
          <w:ilvl w:val="0"/>
          <w:numId w:val="29"/>
        </w:num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di prestare (o aver prestato) servizio:</w:t>
      </w:r>
      <w:r w:rsidR="000A7B66">
        <w:rPr>
          <w:rFonts w:ascii="Arial" w:hAnsi="Arial" w:cs="Arial"/>
        </w:rPr>
        <w:t xml:space="preserve"> </w:t>
      </w:r>
    </w:p>
    <w:p w:rsidR="000A7B66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Ente ___________________________ (specificare se struttura pubblica o privata/ convenzionata con S.S.N.) con sede in _______</w:t>
      </w:r>
      <w:r w:rsidR="000A7B66">
        <w:rPr>
          <w:rFonts w:ascii="Arial" w:hAnsi="Arial" w:cs="Arial"/>
        </w:rPr>
        <w:t xml:space="preserve"> ______________</w:t>
      </w:r>
      <w:r w:rsidRPr="00E630A0">
        <w:rPr>
          <w:rFonts w:ascii="Arial" w:hAnsi="Arial" w:cs="Arial"/>
        </w:rPr>
        <w:t>___</w:t>
      </w:r>
      <w:r w:rsidR="000A7B66">
        <w:rPr>
          <w:rFonts w:ascii="Arial" w:hAnsi="Arial" w:cs="Arial"/>
        </w:rPr>
        <w:t>_________</w:t>
      </w:r>
      <w:r w:rsidRPr="00E630A0">
        <w:rPr>
          <w:rFonts w:ascii="Arial" w:hAnsi="Arial" w:cs="Arial"/>
        </w:rPr>
        <w:t>_________</w:t>
      </w:r>
      <w:r w:rsidR="000A7B66">
        <w:rPr>
          <w:rFonts w:ascii="Arial" w:hAnsi="Arial" w:cs="Arial"/>
        </w:rPr>
        <w:t xml:space="preserve"> Via </w:t>
      </w:r>
      <w:r w:rsidRPr="00E630A0">
        <w:rPr>
          <w:rFonts w:ascii="Arial" w:hAnsi="Arial" w:cs="Arial"/>
        </w:rPr>
        <w:t xml:space="preserve">__________________ </w:t>
      </w:r>
      <w:r w:rsidR="000A7B66">
        <w:rPr>
          <w:rFonts w:ascii="Arial" w:hAnsi="Arial" w:cs="Arial"/>
        </w:rPr>
        <w:t>n._____________</w:t>
      </w:r>
    </w:p>
    <w:p w:rsidR="000A7B66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dal______________ al __________________ , con la qualifica di ___________________________________ nella disciplina di ________________________________________________  con rapporto di lavoro (dipendente/libero professionale/</w:t>
      </w:r>
      <w:proofErr w:type="spellStart"/>
      <w:r w:rsidRPr="00E630A0">
        <w:rPr>
          <w:rFonts w:ascii="Arial" w:hAnsi="Arial" w:cs="Arial"/>
        </w:rPr>
        <w:t>co.co.co.</w:t>
      </w:r>
      <w:proofErr w:type="spellEnd"/>
      <w:r w:rsidRPr="00E630A0">
        <w:rPr>
          <w:rFonts w:ascii="Arial" w:hAnsi="Arial" w:cs="Arial"/>
        </w:rPr>
        <w:t>/etc.,) _______________________________________</w:t>
      </w:r>
      <w:r w:rsidR="000A7B66">
        <w:rPr>
          <w:rFonts w:ascii="Arial" w:hAnsi="Arial" w:cs="Arial"/>
        </w:rPr>
        <w:t>________</w:t>
      </w:r>
      <w:r w:rsidRPr="00E630A0">
        <w:rPr>
          <w:rFonts w:ascii="Arial" w:hAnsi="Arial" w:cs="Arial"/>
        </w:rPr>
        <w:t xml:space="preserve">___   </w:t>
      </w:r>
    </w:p>
    <w:p w:rsidR="000A7B66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a tempo (determinato/indeterminato, pieno/parziale) ____</w:t>
      </w:r>
      <w:r w:rsidR="000A7B66">
        <w:rPr>
          <w:rFonts w:ascii="Arial" w:hAnsi="Arial" w:cs="Arial"/>
        </w:rPr>
        <w:t>_______________________</w:t>
      </w:r>
      <w:r w:rsidRPr="00E630A0">
        <w:rPr>
          <w:rFonts w:ascii="Arial" w:hAnsi="Arial" w:cs="Arial"/>
        </w:rPr>
        <w:t>_</w:t>
      </w:r>
      <w:r w:rsidR="000A7B66">
        <w:rPr>
          <w:rFonts w:ascii="Arial" w:hAnsi="Arial" w:cs="Arial"/>
        </w:rPr>
        <w:t>_______</w:t>
      </w:r>
      <w:r w:rsidRPr="00E630A0">
        <w:rPr>
          <w:rFonts w:ascii="Arial" w:hAnsi="Arial" w:cs="Arial"/>
        </w:rPr>
        <w:t>____________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o con impegno settimanale pari a ore ______, concluso per ______________________________________ (eventuali cause di cessazione del rapporto di lavoro: scadenza del contratto, dimissioni...); 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  <w:color w:val="000000"/>
        </w:rPr>
        <w:t xml:space="preserve">□ </w:t>
      </w:r>
      <w:r w:rsidRPr="00E630A0">
        <w:rPr>
          <w:rFonts w:ascii="Arial" w:hAnsi="Arial" w:cs="Arial"/>
        </w:rPr>
        <w:t xml:space="preserve">ricorrono </w:t>
      </w:r>
      <w:r w:rsidR="000A7B66" w:rsidRPr="00E630A0">
        <w:rPr>
          <w:rFonts w:ascii="Arial" w:hAnsi="Arial" w:cs="Arial"/>
          <w:color w:val="000000"/>
        </w:rPr>
        <w:t xml:space="preserve">□ </w:t>
      </w:r>
      <w:r w:rsidR="000A7B66" w:rsidRPr="00E630A0">
        <w:rPr>
          <w:rFonts w:ascii="Arial" w:hAnsi="Arial" w:cs="Arial"/>
        </w:rPr>
        <w:t xml:space="preserve">non ricorrono </w:t>
      </w:r>
      <w:r w:rsidRPr="00E630A0">
        <w:rPr>
          <w:rFonts w:ascii="Arial" w:hAnsi="Arial" w:cs="Arial"/>
        </w:rPr>
        <w:t>le condizioni di cui all'ultimo comma dell'art. 46 del D.P.R. 761/79 (da precisare solo in caso di rapporto di lavoro dipendente)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Default="000A7B66" w:rsidP="000A7B66">
      <w:pPr>
        <w:numPr>
          <w:ilvl w:val="0"/>
          <w:numId w:val="29"/>
        </w:num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di prestare (o aver prestato) servizio:</w:t>
      </w:r>
      <w:r>
        <w:rPr>
          <w:rFonts w:ascii="Arial" w:hAnsi="Arial" w:cs="Arial"/>
        </w:rPr>
        <w:t xml:space="preserve"> </w:t>
      </w:r>
    </w:p>
    <w:p w:rsidR="000A7B66" w:rsidRDefault="000A7B66" w:rsidP="000A7B66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Ente ___________________________ (specificare se struttura pubblica o privata/ convenzionata con S.S.N.) con sede in _______</w:t>
      </w:r>
      <w:r>
        <w:rPr>
          <w:rFonts w:ascii="Arial" w:hAnsi="Arial" w:cs="Arial"/>
        </w:rPr>
        <w:t xml:space="preserve"> ______________</w:t>
      </w:r>
      <w:r w:rsidRPr="00E630A0">
        <w:rPr>
          <w:rFonts w:ascii="Arial" w:hAnsi="Arial" w:cs="Arial"/>
        </w:rPr>
        <w:t>___</w:t>
      </w:r>
      <w:r>
        <w:rPr>
          <w:rFonts w:ascii="Arial" w:hAnsi="Arial" w:cs="Arial"/>
        </w:rPr>
        <w:t>_________</w:t>
      </w:r>
      <w:r w:rsidRPr="00E630A0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Via </w:t>
      </w:r>
      <w:r w:rsidRPr="00E630A0">
        <w:rPr>
          <w:rFonts w:ascii="Arial" w:hAnsi="Arial" w:cs="Arial"/>
        </w:rPr>
        <w:t xml:space="preserve">__________________ </w:t>
      </w:r>
      <w:r>
        <w:rPr>
          <w:rFonts w:ascii="Arial" w:hAnsi="Arial" w:cs="Arial"/>
        </w:rPr>
        <w:t>n._____________</w:t>
      </w:r>
    </w:p>
    <w:p w:rsidR="000A7B66" w:rsidRDefault="000A7B66" w:rsidP="000A7B66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dal______________ al __________________ , con la qualifica di ___________________________________ nella disciplina di ________________________________________________  con rapporto di lavoro (dipendente/libero professionale/</w:t>
      </w:r>
      <w:proofErr w:type="spellStart"/>
      <w:r w:rsidRPr="00E630A0">
        <w:rPr>
          <w:rFonts w:ascii="Arial" w:hAnsi="Arial" w:cs="Arial"/>
        </w:rPr>
        <w:t>co.co.co.</w:t>
      </w:r>
      <w:proofErr w:type="spellEnd"/>
      <w:r w:rsidRPr="00E630A0">
        <w:rPr>
          <w:rFonts w:ascii="Arial" w:hAnsi="Arial" w:cs="Arial"/>
        </w:rPr>
        <w:t>/etc.,) _______________________________________</w:t>
      </w:r>
      <w:r>
        <w:rPr>
          <w:rFonts w:ascii="Arial" w:hAnsi="Arial" w:cs="Arial"/>
        </w:rPr>
        <w:t>________</w:t>
      </w:r>
      <w:r w:rsidRPr="00E630A0">
        <w:rPr>
          <w:rFonts w:ascii="Arial" w:hAnsi="Arial" w:cs="Arial"/>
        </w:rPr>
        <w:t xml:space="preserve">___   </w:t>
      </w:r>
    </w:p>
    <w:p w:rsidR="000A7B66" w:rsidRDefault="000A7B66" w:rsidP="000A7B66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a tempo (determinato/indeterminato, pieno/parziale) ____</w:t>
      </w:r>
      <w:r>
        <w:rPr>
          <w:rFonts w:ascii="Arial" w:hAnsi="Arial" w:cs="Arial"/>
        </w:rPr>
        <w:t>_______________________</w:t>
      </w:r>
      <w:r w:rsidRPr="00E630A0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Pr="00E630A0">
        <w:rPr>
          <w:rFonts w:ascii="Arial" w:hAnsi="Arial" w:cs="Arial"/>
        </w:rPr>
        <w:t>____________</w:t>
      </w:r>
    </w:p>
    <w:p w:rsidR="000A7B66" w:rsidRPr="00E630A0" w:rsidRDefault="000A7B66" w:rsidP="000A7B66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o con impegno settimanale pari a ore ______, concluso per ______________________________________ (eventuali cause di cessazione del rapporto di lavoro: scadenza del contratto, dimissioni...); </w:t>
      </w:r>
    </w:p>
    <w:p w:rsidR="000A7B66" w:rsidRPr="00E630A0" w:rsidRDefault="000A7B66" w:rsidP="000A7B66">
      <w:pPr>
        <w:autoSpaceDE w:val="0"/>
        <w:jc w:val="both"/>
        <w:rPr>
          <w:rFonts w:ascii="Arial" w:hAnsi="Arial" w:cs="Arial"/>
        </w:rPr>
      </w:pPr>
    </w:p>
    <w:p w:rsidR="000A7B66" w:rsidRPr="00E630A0" w:rsidRDefault="000A7B66" w:rsidP="000A7B66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  <w:color w:val="000000"/>
        </w:rPr>
        <w:t xml:space="preserve">□ </w:t>
      </w:r>
      <w:r w:rsidRPr="00E630A0">
        <w:rPr>
          <w:rFonts w:ascii="Arial" w:hAnsi="Arial" w:cs="Arial"/>
        </w:rPr>
        <w:t xml:space="preserve">ricorrono </w:t>
      </w:r>
      <w:r w:rsidRPr="00E630A0">
        <w:rPr>
          <w:rFonts w:ascii="Arial" w:hAnsi="Arial" w:cs="Arial"/>
          <w:color w:val="000000"/>
        </w:rPr>
        <w:t xml:space="preserve">□ </w:t>
      </w:r>
      <w:r w:rsidRPr="00E630A0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0A7B66" w:rsidRPr="00E630A0" w:rsidRDefault="000A7B66" w:rsidP="000A7B66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E630A0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>
        <w:rPr>
          <w:rFonts w:ascii="Arial" w:hAnsi="Arial" w:cs="Arial"/>
          <w:color w:val="000000"/>
        </w:rPr>
        <w:t>la Asl Medio Campidano</w:t>
      </w:r>
      <w:r w:rsidRPr="00E630A0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E630A0" w:rsidRDefault="001608C1" w:rsidP="00D45147">
      <w:pPr>
        <w:autoSpaceDE w:val="0"/>
        <w:rPr>
          <w:rFonts w:ascii="Arial" w:hAnsi="Arial" w:cs="Arial"/>
          <w:color w:val="000000"/>
        </w:rPr>
      </w:pPr>
    </w:p>
    <w:p w:rsidR="000A7B66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(</w:t>
      </w:r>
      <w:r w:rsidR="0073784B" w:rsidRPr="00E630A0">
        <w:rPr>
          <w:rFonts w:ascii="Arial" w:hAnsi="Arial" w:cs="Arial"/>
        </w:rPr>
        <w:t>L</w:t>
      </w:r>
      <w:r w:rsidRPr="00E630A0">
        <w:rPr>
          <w:rFonts w:ascii="Arial" w:hAnsi="Arial" w:cs="Arial"/>
        </w:rPr>
        <w:t xml:space="preserve">uogo, data) _______________________        </w:t>
      </w:r>
    </w:p>
    <w:p w:rsidR="000A7B66" w:rsidRDefault="000A7B66" w:rsidP="000A7B66">
      <w:pPr>
        <w:autoSpaceDE w:val="0"/>
        <w:ind w:left="2832" w:firstLine="708"/>
        <w:jc w:val="both"/>
        <w:rPr>
          <w:rFonts w:ascii="Arial" w:hAnsi="Arial" w:cs="Arial"/>
        </w:rPr>
      </w:pPr>
    </w:p>
    <w:p w:rsidR="001608C1" w:rsidRPr="00E630A0" w:rsidRDefault="001608C1" w:rsidP="000A7B66">
      <w:pPr>
        <w:autoSpaceDE w:val="0"/>
        <w:ind w:left="2832" w:firstLine="708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    </w:t>
      </w:r>
      <w:r w:rsidRPr="00E630A0">
        <w:rPr>
          <w:rFonts w:ascii="Arial" w:hAnsi="Arial" w:cs="Arial"/>
          <w:b/>
          <w:bCs/>
        </w:rPr>
        <w:t xml:space="preserve">Il Dichiarante    </w:t>
      </w:r>
      <w:r w:rsidRPr="00E630A0">
        <w:rPr>
          <w:rFonts w:ascii="Arial" w:hAnsi="Arial" w:cs="Arial"/>
        </w:rPr>
        <w:t>_________________________________________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E630A0" w:rsidRDefault="001608C1" w:rsidP="00D45147">
      <w:pPr>
        <w:jc w:val="both"/>
        <w:rPr>
          <w:rFonts w:ascii="Arial" w:hAnsi="Arial" w:cs="Arial"/>
        </w:rPr>
      </w:pPr>
      <w:r w:rsidRPr="00E630A0">
        <w:rPr>
          <w:rFonts w:ascii="Arial" w:hAnsi="Arial" w:cs="Arial"/>
          <w:color w:val="000000"/>
        </w:rPr>
        <w:t xml:space="preserve">Il sottoscritto dichiara, altresì, </w:t>
      </w:r>
      <w:r w:rsidRPr="00E630A0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E630A0">
        <w:rPr>
          <w:rFonts w:ascii="Arial" w:hAnsi="Arial" w:cs="Arial"/>
        </w:rPr>
        <w:t>Lgs</w:t>
      </w:r>
      <w:proofErr w:type="spellEnd"/>
      <w:r w:rsidRPr="00E630A0">
        <w:rPr>
          <w:rFonts w:ascii="Arial" w:hAnsi="Arial" w:cs="Arial"/>
        </w:rPr>
        <w:t xml:space="preserve">. n. 196 del 30 giugno 2003 e </w:t>
      </w:r>
      <w:proofErr w:type="spellStart"/>
      <w:r w:rsidRPr="00E630A0">
        <w:rPr>
          <w:rFonts w:ascii="Arial" w:hAnsi="Arial" w:cs="Arial"/>
        </w:rPr>
        <w:t>s</w:t>
      </w:r>
      <w:r w:rsidR="00AF3988" w:rsidRPr="00E630A0">
        <w:rPr>
          <w:rFonts w:ascii="Arial" w:hAnsi="Arial" w:cs="Arial"/>
        </w:rPr>
        <w:t>s</w:t>
      </w:r>
      <w:r w:rsidRPr="00E630A0">
        <w:rPr>
          <w:rFonts w:ascii="Arial" w:hAnsi="Arial" w:cs="Arial"/>
        </w:rPr>
        <w:t>.m</w:t>
      </w:r>
      <w:r w:rsidR="00AF3988" w:rsidRPr="00E630A0">
        <w:rPr>
          <w:rFonts w:ascii="Arial" w:hAnsi="Arial" w:cs="Arial"/>
        </w:rPr>
        <w:t>m</w:t>
      </w:r>
      <w:r w:rsidRPr="00E630A0">
        <w:rPr>
          <w:rFonts w:ascii="Arial" w:hAnsi="Arial" w:cs="Arial"/>
        </w:rPr>
        <w:t>.i</w:t>
      </w:r>
      <w:r w:rsidR="00AF3988" w:rsidRPr="00E630A0">
        <w:rPr>
          <w:rFonts w:ascii="Arial" w:hAnsi="Arial" w:cs="Arial"/>
        </w:rPr>
        <w:t>i</w:t>
      </w:r>
      <w:r w:rsidRPr="00E630A0">
        <w:rPr>
          <w:rFonts w:ascii="Arial" w:hAnsi="Arial" w:cs="Arial"/>
        </w:rPr>
        <w:t>.</w:t>
      </w:r>
      <w:proofErr w:type="spellEnd"/>
      <w:r w:rsidRPr="00E630A0">
        <w:rPr>
          <w:rFonts w:ascii="Arial" w:hAnsi="Arial" w:cs="Arial"/>
        </w:rPr>
        <w:t xml:space="preserve">, per le disposizioni non incompatibili con il Regolamento medesimo, che il trattamento dei dati personali, sia manuale sia informatizzato, comunicati all’Azienda </w:t>
      </w:r>
      <w:r w:rsidR="0073784B" w:rsidRPr="00E630A0">
        <w:rPr>
          <w:rFonts w:ascii="Arial" w:hAnsi="Arial" w:cs="Arial"/>
        </w:rPr>
        <w:t>Regionale della Salute Sardegna</w:t>
      </w:r>
      <w:r w:rsidRPr="00E630A0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E630A0" w:rsidRDefault="001608C1" w:rsidP="00D45147">
      <w:pPr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0A7B66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(Luogo, data)</w:t>
      </w:r>
      <w:r w:rsidRPr="00E630A0">
        <w:rPr>
          <w:rFonts w:ascii="Arial" w:hAnsi="Arial" w:cs="Arial"/>
        </w:rPr>
        <w:tab/>
        <w:t>_____________________</w:t>
      </w:r>
    </w:p>
    <w:p w:rsidR="000A7B66" w:rsidRDefault="000A7B66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0A7B66" w:rsidP="00D4514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1608C1" w:rsidRPr="00E630A0">
        <w:rPr>
          <w:rFonts w:ascii="Arial" w:hAnsi="Arial" w:cs="Arial"/>
          <w:b/>
          <w:bCs/>
        </w:rPr>
        <w:t xml:space="preserve">Il Dichiarante   </w:t>
      </w:r>
      <w:r w:rsidR="001608C1" w:rsidRPr="00E630A0">
        <w:rPr>
          <w:rFonts w:ascii="Arial" w:hAnsi="Arial" w:cs="Arial"/>
          <w:b/>
          <w:bCs/>
        </w:rPr>
        <w:tab/>
      </w:r>
      <w:r w:rsidR="001608C1" w:rsidRPr="00E630A0">
        <w:rPr>
          <w:rFonts w:ascii="Arial" w:hAnsi="Arial" w:cs="Arial"/>
        </w:rPr>
        <w:t>______________________________________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E630A0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E630A0" w:rsidRDefault="00053698" w:rsidP="00D45147">
      <w:pPr>
        <w:autoSpaceDE w:val="0"/>
        <w:jc w:val="center"/>
        <w:rPr>
          <w:rFonts w:ascii="Arial" w:hAnsi="Arial" w:cs="Arial"/>
          <w:b/>
          <w:bCs/>
        </w:rPr>
      </w:pPr>
      <w:r w:rsidRPr="00E630A0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-----------------------------------------------------------------------------------------------------------------------------------------------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proofErr w:type="spellStart"/>
      <w:r w:rsidRPr="00E630A0">
        <w:rPr>
          <w:rFonts w:ascii="Arial" w:hAnsi="Arial" w:cs="Arial"/>
          <w:b/>
          <w:bCs/>
        </w:rPr>
        <w:t>Fac</w:t>
      </w:r>
      <w:proofErr w:type="spellEnd"/>
      <w:r w:rsidRPr="00E630A0">
        <w:rPr>
          <w:rFonts w:ascii="Arial" w:hAnsi="Arial" w:cs="Arial"/>
          <w:b/>
          <w:bCs/>
        </w:rPr>
        <w:t xml:space="preserve"> simile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E630A0">
        <w:rPr>
          <w:rFonts w:ascii="Arial" w:hAnsi="Arial" w:cs="Arial"/>
          <w:b/>
          <w:bCs/>
          <w:color w:val="000000"/>
        </w:rPr>
        <w:t xml:space="preserve">DICHIARAZIONE SOSTITUTIVA DELL'ATTO </w:t>
      </w:r>
      <w:proofErr w:type="spellStart"/>
      <w:r w:rsidRPr="00E630A0">
        <w:rPr>
          <w:rFonts w:ascii="Arial" w:hAnsi="Arial" w:cs="Arial"/>
          <w:b/>
          <w:bCs/>
          <w:color w:val="000000"/>
        </w:rPr>
        <w:t>DI</w:t>
      </w:r>
      <w:proofErr w:type="spellEnd"/>
      <w:r w:rsidRPr="00E630A0">
        <w:rPr>
          <w:rFonts w:ascii="Arial" w:hAnsi="Arial" w:cs="Arial"/>
          <w:b/>
          <w:bCs/>
          <w:color w:val="000000"/>
        </w:rPr>
        <w:t xml:space="preserve"> NOTORIETA'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E630A0">
        <w:rPr>
          <w:rFonts w:ascii="Arial" w:hAnsi="Arial" w:cs="Arial"/>
          <w:b/>
          <w:bCs/>
          <w:color w:val="000000"/>
        </w:rPr>
        <w:t>DI</w:t>
      </w:r>
      <w:proofErr w:type="spellEnd"/>
      <w:r w:rsidRPr="00E630A0">
        <w:rPr>
          <w:rFonts w:ascii="Arial" w:hAnsi="Arial" w:cs="Arial"/>
          <w:b/>
          <w:bCs/>
          <w:color w:val="000000"/>
        </w:rPr>
        <w:t xml:space="preserve"> CONFORMITA' ALL'ORIGINALE </w:t>
      </w:r>
      <w:proofErr w:type="spellStart"/>
      <w:r w:rsidRPr="00E630A0">
        <w:rPr>
          <w:rFonts w:ascii="Arial" w:hAnsi="Arial" w:cs="Arial"/>
          <w:b/>
          <w:bCs/>
          <w:color w:val="000000"/>
        </w:rPr>
        <w:t>DI</w:t>
      </w:r>
      <w:proofErr w:type="spellEnd"/>
      <w:r w:rsidRPr="00E630A0">
        <w:rPr>
          <w:rFonts w:ascii="Arial" w:hAnsi="Arial" w:cs="Arial"/>
          <w:b/>
          <w:bCs/>
          <w:color w:val="000000"/>
        </w:rPr>
        <w:t xml:space="preserve"> COPIA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E630A0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Il/la sottoscritto/a (cognome) (nome)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_________________________________________________________________________________________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nato a (luogo) (prov.)</w:t>
      </w:r>
      <w:r w:rsidR="00B41D38"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______________________________ (_____) il ___________________________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residente a (luogo) (prov.) (indirizzo)</w:t>
      </w:r>
      <w:r w:rsidR="00B41D38"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 (____) in Via____________________n. _______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E630A0">
        <w:rPr>
          <w:rFonts w:ascii="Arial" w:hAnsi="Arial" w:cs="Arial"/>
          <w:b/>
          <w:bCs/>
          <w:color w:val="000000"/>
        </w:rPr>
        <w:t>DICHIARA</w:t>
      </w:r>
    </w:p>
    <w:p w:rsidR="00B41D38" w:rsidRPr="00E630A0" w:rsidRDefault="00B41D38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1608C1" w:rsidRPr="00E630A0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di essere a conoscenza del fatto che l’allegata copia: </w:t>
      </w:r>
    </w:p>
    <w:p w:rsidR="001608C1" w:rsidRPr="00E630A0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dell’atto/documento _______________________________________________________________________</w:t>
      </w:r>
    </w:p>
    <w:p w:rsidR="00B41D38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conservato/rilasciato dalla amministrazione pubblica</w:t>
      </w:r>
      <w:r w:rsidR="00B41D38"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_____________________________________________</w:t>
      </w:r>
      <w:r w:rsidR="00B41D38">
        <w:rPr>
          <w:rFonts w:ascii="Arial" w:hAnsi="Arial" w:cs="Arial"/>
        </w:rPr>
        <w:t xml:space="preserve"> </w:t>
      </w:r>
    </w:p>
    <w:p w:rsidR="001608C1" w:rsidRPr="00E630A0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è conforme all’originale in possesso di</w:t>
      </w:r>
      <w:r w:rsidR="00B41D38"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_______________________________________________</w:t>
      </w:r>
      <w:r w:rsidR="00B41D38">
        <w:rPr>
          <w:rFonts w:ascii="Arial" w:hAnsi="Arial" w:cs="Arial"/>
        </w:rPr>
        <w:t>_______</w:t>
      </w:r>
      <w:r w:rsidRPr="00E630A0">
        <w:rPr>
          <w:rFonts w:ascii="Arial" w:hAnsi="Arial" w:cs="Arial"/>
        </w:rPr>
        <w:t>__</w:t>
      </w:r>
      <w:r w:rsidR="00B41D38"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;</w:t>
      </w:r>
    </w:p>
    <w:p w:rsidR="007607D7" w:rsidRPr="00E630A0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E630A0">
        <w:rPr>
          <w:rFonts w:ascii="Arial" w:hAnsi="Arial" w:cs="Arial"/>
        </w:rPr>
        <w:t>oppure</w:t>
      </w:r>
    </w:p>
    <w:p w:rsidR="001608C1" w:rsidRPr="00E630A0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di essere a conoscenza del fatto che la pubblicazione dal titolo</w:t>
      </w:r>
    </w:p>
    <w:p w:rsidR="001608C1" w:rsidRPr="00E630A0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___________________________________________________________________________________</w:t>
      </w:r>
    </w:p>
    <w:p w:rsidR="001608C1" w:rsidRPr="00E630A0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edito da _________________________________________________________, riprodotto per intero/estratto da pag. _______a pag. _______ e quindi composta di </w:t>
      </w:r>
      <w:proofErr w:type="spellStart"/>
      <w:r w:rsidRPr="00E630A0">
        <w:rPr>
          <w:rFonts w:ascii="Arial" w:hAnsi="Arial" w:cs="Arial"/>
        </w:rPr>
        <w:t>n°</w:t>
      </w:r>
      <w:proofErr w:type="spellEnd"/>
      <w:r w:rsidRPr="00E630A0">
        <w:rPr>
          <w:rFonts w:ascii="Arial" w:hAnsi="Arial" w:cs="Arial"/>
        </w:rPr>
        <w:t>_________ fogli, è conforme all’originale in possesso di _____________________________________________________________________________________;</w:t>
      </w:r>
    </w:p>
    <w:p w:rsidR="00B41D38" w:rsidRDefault="00B41D38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E630A0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>
        <w:rPr>
          <w:rFonts w:ascii="Arial" w:hAnsi="Arial" w:cs="Arial"/>
          <w:color w:val="000000"/>
        </w:rPr>
        <w:t>la Asl Medio Campidano</w:t>
      </w:r>
      <w:r w:rsidRPr="00E630A0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E630A0" w:rsidRDefault="001608C1" w:rsidP="00D45147">
      <w:pPr>
        <w:autoSpaceDE w:val="0"/>
        <w:rPr>
          <w:rFonts w:ascii="Arial" w:hAnsi="Arial" w:cs="Arial"/>
          <w:color w:val="000000"/>
        </w:rPr>
      </w:pPr>
    </w:p>
    <w:p w:rsidR="000A7B66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(Luogo, data) _______________________      </w:t>
      </w:r>
    </w:p>
    <w:p w:rsidR="001608C1" w:rsidRPr="00E630A0" w:rsidRDefault="000A7B66" w:rsidP="00D4514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1608C1" w:rsidRPr="00E630A0">
        <w:rPr>
          <w:rFonts w:ascii="Arial" w:hAnsi="Arial" w:cs="Arial"/>
        </w:rPr>
        <w:t xml:space="preserve">      </w:t>
      </w:r>
      <w:r w:rsidR="001608C1" w:rsidRPr="00E630A0">
        <w:rPr>
          <w:rFonts w:ascii="Arial" w:hAnsi="Arial" w:cs="Arial"/>
          <w:b/>
          <w:bCs/>
        </w:rPr>
        <w:t xml:space="preserve">Il Dichiarante    </w:t>
      </w:r>
      <w:r w:rsidR="001608C1" w:rsidRPr="00E630A0">
        <w:rPr>
          <w:rFonts w:ascii="Arial" w:hAnsi="Arial" w:cs="Arial"/>
        </w:rPr>
        <w:t>__________________________________________</w:t>
      </w:r>
    </w:p>
    <w:p w:rsidR="001608C1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E630A0" w:rsidRDefault="000A7B66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E630A0" w:rsidRDefault="001608C1" w:rsidP="00D45147">
      <w:pPr>
        <w:jc w:val="both"/>
        <w:rPr>
          <w:rFonts w:ascii="Arial" w:hAnsi="Arial" w:cs="Arial"/>
        </w:rPr>
      </w:pPr>
      <w:r w:rsidRPr="00E630A0">
        <w:rPr>
          <w:rFonts w:ascii="Arial" w:hAnsi="Arial" w:cs="Arial"/>
          <w:color w:val="000000"/>
        </w:rPr>
        <w:t xml:space="preserve">Il sottoscritto dichiara, altresì, </w:t>
      </w:r>
      <w:r w:rsidRPr="00E630A0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E630A0">
        <w:rPr>
          <w:rFonts w:ascii="Arial" w:hAnsi="Arial" w:cs="Arial"/>
        </w:rPr>
        <w:t>Lgs</w:t>
      </w:r>
      <w:proofErr w:type="spellEnd"/>
      <w:r w:rsidRPr="00E630A0">
        <w:rPr>
          <w:rFonts w:ascii="Arial" w:hAnsi="Arial" w:cs="Arial"/>
        </w:rPr>
        <w:t xml:space="preserve">. n. 196 del 30 giugno 2003 e </w:t>
      </w:r>
      <w:proofErr w:type="spellStart"/>
      <w:r w:rsidRPr="00E630A0">
        <w:rPr>
          <w:rFonts w:ascii="Arial" w:hAnsi="Arial" w:cs="Arial"/>
        </w:rPr>
        <w:t>s</w:t>
      </w:r>
      <w:r w:rsidR="00AF3988" w:rsidRPr="00E630A0">
        <w:rPr>
          <w:rFonts w:ascii="Arial" w:hAnsi="Arial" w:cs="Arial"/>
        </w:rPr>
        <w:t>s</w:t>
      </w:r>
      <w:r w:rsidRPr="00E630A0">
        <w:rPr>
          <w:rFonts w:ascii="Arial" w:hAnsi="Arial" w:cs="Arial"/>
        </w:rPr>
        <w:t>.m</w:t>
      </w:r>
      <w:r w:rsidR="00AF3988" w:rsidRPr="00E630A0">
        <w:rPr>
          <w:rFonts w:ascii="Arial" w:hAnsi="Arial" w:cs="Arial"/>
        </w:rPr>
        <w:t>m</w:t>
      </w:r>
      <w:r w:rsidRPr="00E630A0">
        <w:rPr>
          <w:rFonts w:ascii="Arial" w:hAnsi="Arial" w:cs="Arial"/>
        </w:rPr>
        <w:t>.i</w:t>
      </w:r>
      <w:r w:rsidR="00AF3988" w:rsidRPr="00E630A0">
        <w:rPr>
          <w:rFonts w:ascii="Arial" w:hAnsi="Arial" w:cs="Arial"/>
        </w:rPr>
        <w:t>i</w:t>
      </w:r>
      <w:r w:rsidRPr="00E630A0">
        <w:rPr>
          <w:rFonts w:ascii="Arial" w:hAnsi="Arial" w:cs="Arial"/>
        </w:rPr>
        <w:t>.</w:t>
      </w:r>
      <w:proofErr w:type="spellEnd"/>
      <w:r w:rsidRPr="00E630A0">
        <w:rPr>
          <w:rFonts w:ascii="Arial" w:hAnsi="Arial" w:cs="Arial"/>
        </w:rPr>
        <w:t xml:space="preserve">, per le disposizioni non incompatibili con il Regolamento medesimo, che il trattamento dei dati personali, sia manuale sia informatizzato, comunicati </w:t>
      </w:r>
      <w:r w:rsidR="0009178A">
        <w:rPr>
          <w:rFonts w:ascii="Arial" w:hAnsi="Arial" w:cs="Arial"/>
        </w:rPr>
        <w:t>alla Asl Medio Campidano</w:t>
      </w:r>
      <w:r w:rsidRPr="00E630A0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E630A0">
        <w:rPr>
          <w:rFonts w:ascii="Arial" w:hAnsi="Arial" w:cs="Arial"/>
          <w:color w:val="000000"/>
        </w:rPr>
        <w:t xml:space="preserve">(Luogo, data) _____________________________ </w:t>
      </w:r>
    </w:p>
    <w:p w:rsidR="000A7B66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</w:p>
    <w:p w:rsidR="001608C1" w:rsidRPr="00E630A0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</w:t>
      </w:r>
      <w:r w:rsidR="001608C1" w:rsidRPr="00E630A0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E630A0">
        <w:rPr>
          <w:rFonts w:ascii="Arial" w:hAnsi="Arial" w:cs="Arial"/>
          <w:color w:val="000000"/>
        </w:rPr>
        <w:t>_________________________________________</w:t>
      </w:r>
    </w:p>
    <w:sectPr w:rsidR="001608C1" w:rsidRPr="00E630A0" w:rsidSect="00E3126A">
      <w:footerReference w:type="even" r:id="rId9"/>
      <w:footerReference w:type="default" r:id="rId10"/>
      <w:footerReference w:type="first" r:id="rId11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6D" w:rsidRDefault="0030626D" w:rsidP="00012291">
      <w:r>
        <w:separator/>
      </w:r>
    </w:p>
  </w:endnote>
  <w:endnote w:type="continuationSeparator" w:id="0">
    <w:p w:rsidR="0030626D" w:rsidRDefault="0030626D" w:rsidP="0001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18" w:rsidRDefault="00605D26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96A1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6A18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A96A18" w:rsidRDefault="00A96A1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18" w:rsidRDefault="00605D26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96A1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32B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96A18" w:rsidRDefault="00A96A18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18" w:rsidRDefault="00A96A18">
    <w:pPr>
      <w:pStyle w:val="Pidipagina"/>
    </w:pPr>
    <w:r w:rsidRPr="003966CB">
      <w:rPr>
        <w:rStyle w:val="Numeropagina"/>
      </w:rPr>
      <w:t xml:space="preserve">Pagina </w:t>
    </w:r>
    <w:r w:rsidR="00605D26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605D26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605D26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605D26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605D26" w:rsidRPr="003966CB">
      <w:rPr>
        <w:rStyle w:val="Numeropagina"/>
      </w:rPr>
      <w:fldChar w:fldCharType="separate"/>
    </w:r>
    <w:r w:rsidR="00FC32B1">
      <w:rPr>
        <w:rStyle w:val="Numeropagina"/>
        <w:noProof/>
      </w:rPr>
      <w:t>11</w:t>
    </w:r>
    <w:r w:rsidR="00605D26" w:rsidRPr="003966CB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6D" w:rsidRDefault="0030626D" w:rsidP="00012291">
      <w:r>
        <w:separator/>
      </w:r>
    </w:p>
  </w:footnote>
  <w:footnote w:type="continuationSeparator" w:id="0">
    <w:p w:rsidR="0030626D" w:rsidRDefault="0030626D" w:rsidP="0001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5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9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3"/>
  </w:num>
  <w:num w:numId="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7"/>
  </w:num>
  <w:num w:numId="11">
    <w:abstractNumId w:val="14"/>
  </w:num>
  <w:num w:numId="12">
    <w:abstractNumId w:val="13"/>
  </w:num>
  <w:num w:numId="13">
    <w:abstractNumId w:val="22"/>
  </w:num>
  <w:num w:numId="14">
    <w:abstractNumId w:val="6"/>
  </w:num>
  <w:num w:numId="15">
    <w:abstractNumId w:val="7"/>
  </w:num>
  <w:num w:numId="16">
    <w:abstractNumId w:val="19"/>
  </w:num>
  <w:num w:numId="17">
    <w:abstractNumId w:val="4"/>
  </w:num>
  <w:num w:numId="18">
    <w:abstractNumId w:val="16"/>
  </w:num>
  <w:num w:numId="19">
    <w:abstractNumId w:val="20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5"/>
  </w:num>
  <w:num w:numId="25">
    <w:abstractNumId w:val="24"/>
  </w:num>
  <w:num w:numId="26">
    <w:abstractNumId w:val="17"/>
  </w:num>
  <w:num w:numId="27">
    <w:abstractNumId w:val="18"/>
  </w:num>
  <w:num w:numId="28">
    <w:abstractNumId w:val="26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83894"/>
    <w:rsid w:val="00084360"/>
    <w:rsid w:val="0009178A"/>
    <w:rsid w:val="000930B7"/>
    <w:rsid w:val="00093F20"/>
    <w:rsid w:val="000A18B9"/>
    <w:rsid w:val="000A7B66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66A94"/>
    <w:rsid w:val="00271BD8"/>
    <w:rsid w:val="00272857"/>
    <w:rsid w:val="00272A7E"/>
    <w:rsid w:val="002755B3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C782E"/>
    <w:rsid w:val="005F7B64"/>
    <w:rsid w:val="00605167"/>
    <w:rsid w:val="00605D26"/>
    <w:rsid w:val="00611C97"/>
    <w:rsid w:val="0061563F"/>
    <w:rsid w:val="00617245"/>
    <w:rsid w:val="006349D9"/>
    <w:rsid w:val="006476C8"/>
    <w:rsid w:val="00663B7A"/>
    <w:rsid w:val="00680945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2E9D"/>
    <w:rsid w:val="00BE191F"/>
    <w:rsid w:val="00BE48D1"/>
    <w:rsid w:val="00BF3196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3BF6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D6B2D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4367"/>
    <w:rsid w:val="00E91A96"/>
    <w:rsid w:val="00E92AEF"/>
    <w:rsid w:val="00EB4501"/>
    <w:rsid w:val="00EE4691"/>
    <w:rsid w:val="00EE78B1"/>
    <w:rsid w:val="00EF0583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mediocampida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7889-0BD6-4290-A0E4-B828634C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4055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602677fenu</cp:lastModifiedBy>
  <cp:revision>15</cp:revision>
  <cp:lastPrinted>2023-11-13T12:13:00Z</cp:lastPrinted>
  <dcterms:created xsi:type="dcterms:W3CDTF">2023-10-27T11:47:00Z</dcterms:created>
  <dcterms:modified xsi:type="dcterms:W3CDTF">2023-11-13T12:16:00Z</dcterms:modified>
</cp:coreProperties>
</file>